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5B83A42" w14:textId="1BF4CBDD" w:rsidR="00E26B1A" w:rsidRDefault="00E26B1A">
      <w:pPr>
        <w:spacing w:after="0" w:line="254" w:lineRule="auto"/>
        <w:ind w:left="436"/>
        <w:jc w:val="center"/>
        <w:rPr>
          <w:rFonts w:ascii="Arial" w:hAnsi="Arial" w:cs="Arial"/>
          <w:b/>
          <w:sz w:val="24"/>
          <w:szCs w:val="24"/>
          <w:u w:val="single"/>
        </w:rPr>
      </w:pPr>
      <w:bookmarkStart w:id="0" w:name="_Hlk174006751"/>
      <w:bookmarkEnd w:id="0"/>
      <w:r>
        <w:rPr>
          <w:rFonts w:ascii="Arial" w:hAnsi="Arial" w:cs="Arial"/>
          <w:b/>
          <w:sz w:val="24"/>
          <w:szCs w:val="24"/>
          <w:u w:val="single"/>
        </w:rPr>
        <w:t>Red Kite Fostering Service 202</w:t>
      </w:r>
      <w:r w:rsidR="00504A5A">
        <w:rPr>
          <w:rFonts w:ascii="Arial" w:hAnsi="Arial" w:cs="Arial"/>
          <w:b/>
          <w:sz w:val="24"/>
          <w:szCs w:val="24"/>
          <w:u w:val="single"/>
        </w:rPr>
        <w:t>4</w:t>
      </w:r>
    </w:p>
    <w:p w14:paraId="779FD4E8" w14:textId="77777777" w:rsidR="00E26B1A" w:rsidRDefault="00E26B1A">
      <w:pPr>
        <w:spacing w:after="0" w:line="254" w:lineRule="auto"/>
        <w:ind w:left="0" w:right="53" w:firstLine="0"/>
        <w:jc w:val="center"/>
        <w:rPr>
          <w:rFonts w:ascii="Arial" w:hAnsi="Arial" w:cs="Arial"/>
          <w:b/>
          <w:sz w:val="24"/>
          <w:szCs w:val="24"/>
        </w:rPr>
      </w:pPr>
      <w:r>
        <w:rPr>
          <w:rFonts w:ascii="Arial" w:hAnsi="Arial" w:cs="Arial"/>
          <w:b/>
          <w:sz w:val="24"/>
          <w:szCs w:val="24"/>
          <w:u w:val="single"/>
        </w:rPr>
        <w:t>Statement of Purpose</w:t>
      </w:r>
    </w:p>
    <w:p w14:paraId="49B7CDCE" w14:textId="77777777" w:rsidR="00E26B1A" w:rsidRDefault="00E26B1A">
      <w:pPr>
        <w:spacing w:after="0" w:line="254" w:lineRule="auto"/>
        <w:ind w:left="-4"/>
        <w:jc w:val="center"/>
        <w:rPr>
          <w:rFonts w:ascii="Arial" w:hAnsi="Arial" w:cs="Arial"/>
          <w:sz w:val="24"/>
          <w:szCs w:val="24"/>
        </w:rPr>
      </w:pPr>
      <w:r>
        <w:rPr>
          <w:rFonts w:ascii="Arial" w:hAnsi="Arial" w:cs="Arial"/>
          <w:b/>
          <w:sz w:val="24"/>
          <w:szCs w:val="24"/>
        </w:rPr>
        <w:t>OFSTED Registration: URN – SC417504</w:t>
      </w:r>
    </w:p>
    <w:p w14:paraId="2B5F25B0" w14:textId="77777777" w:rsidR="00E26B1A" w:rsidRDefault="00E26B1A">
      <w:pPr>
        <w:spacing w:after="0" w:line="254" w:lineRule="auto"/>
        <w:ind w:left="1" w:firstLine="0"/>
        <w:rPr>
          <w:rFonts w:ascii="Arial" w:hAnsi="Arial" w:cs="Arial"/>
          <w:sz w:val="24"/>
          <w:szCs w:val="24"/>
        </w:rPr>
      </w:pPr>
      <w:r>
        <w:rPr>
          <w:rFonts w:ascii="Arial" w:hAnsi="Arial" w:cs="Arial"/>
          <w:sz w:val="24"/>
          <w:szCs w:val="24"/>
        </w:rPr>
        <w:t xml:space="preserve">  </w:t>
      </w:r>
    </w:p>
    <w:p w14:paraId="7C35A035" w14:textId="77777777" w:rsidR="00E26B1A" w:rsidRDefault="00E26B1A">
      <w:pPr>
        <w:spacing w:after="0" w:line="254" w:lineRule="auto"/>
        <w:ind w:left="1" w:firstLine="0"/>
        <w:rPr>
          <w:rFonts w:ascii="Arial" w:hAnsi="Arial" w:cs="Arial"/>
          <w:sz w:val="24"/>
          <w:szCs w:val="24"/>
        </w:rPr>
      </w:pPr>
      <w:r>
        <w:rPr>
          <w:rFonts w:ascii="Arial" w:hAnsi="Arial" w:cs="Arial"/>
          <w:sz w:val="24"/>
          <w:szCs w:val="24"/>
        </w:rPr>
        <w:t xml:space="preserve"> </w:t>
      </w:r>
    </w:p>
    <w:p w14:paraId="30501833" w14:textId="77777777" w:rsidR="00E26B1A" w:rsidRDefault="00E26B1A">
      <w:pPr>
        <w:pStyle w:val="Heading1"/>
        <w:ind w:left="-4"/>
        <w:rPr>
          <w:rFonts w:ascii="Arial" w:hAnsi="Arial" w:cs="Arial"/>
          <w:sz w:val="24"/>
          <w:szCs w:val="24"/>
        </w:rPr>
      </w:pPr>
      <w:r>
        <w:rPr>
          <w:rFonts w:ascii="Arial" w:hAnsi="Arial" w:cs="Arial"/>
          <w:sz w:val="24"/>
          <w:szCs w:val="24"/>
        </w:rPr>
        <w:t>Contents</w:t>
      </w:r>
      <w:r>
        <w:rPr>
          <w:rFonts w:ascii="Arial" w:hAnsi="Arial" w:cs="Arial"/>
          <w:sz w:val="24"/>
          <w:szCs w:val="24"/>
          <w:u w:val="none"/>
        </w:rPr>
        <w:t xml:space="preserve"> </w:t>
      </w:r>
    </w:p>
    <w:p w14:paraId="0BBD3B9D" w14:textId="77777777" w:rsidR="00E26B1A" w:rsidRDefault="00E26B1A">
      <w:pPr>
        <w:spacing w:after="39" w:line="254" w:lineRule="auto"/>
        <w:ind w:left="1" w:firstLine="0"/>
        <w:rPr>
          <w:rFonts w:ascii="Arial" w:hAnsi="Arial" w:cs="Arial"/>
          <w:sz w:val="24"/>
          <w:szCs w:val="24"/>
        </w:rPr>
      </w:pPr>
      <w:r>
        <w:rPr>
          <w:rFonts w:ascii="Arial" w:hAnsi="Arial" w:cs="Arial"/>
          <w:sz w:val="24"/>
          <w:szCs w:val="24"/>
        </w:rPr>
        <w:t xml:space="preserve"> </w:t>
      </w:r>
    </w:p>
    <w:p w14:paraId="75A4BCC4" w14:textId="77777777" w:rsidR="00E26B1A" w:rsidRDefault="00E26B1A">
      <w:pPr>
        <w:numPr>
          <w:ilvl w:val="0"/>
          <w:numId w:val="2"/>
        </w:numPr>
        <w:spacing w:after="63"/>
        <w:ind w:left="371" w:right="50"/>
        <w:rPr>
          <w:rFonts w:ascii="Arial" w:hAnsi="Arial" w:cs="Arial"/>
          <w:sz w:val="24"/>
          <w:szCs w:val="24"/>
        </w:rPr>
      </w:pPr>
      <w:r>
        <w:rPr>
          <w:rFonts w:ascii="Arial" w:hAnsi="Arial" w:cs="Arial"/>
          <w:sz w:val="24"/>
          <w:szCs w:val="24"/>
        </w:rPr>
        <w:t xml:space="preserve">Introduction  </w:t>
      </w:r>
    </w:p>
    <w:p w14:paraId="4BEA9706" w14:textId="77777777" w:rsidR="00E26B1A" w:rsidRDefault="00E26B1A">
      <w:pPr>
        <w:numPr>
          <w:ilvl w:val="0"/>
          <w:numId w:val="2"/>
        </w:numPr>
        <w:spacing w:after="63"/>
        <w:ind w:left="371" w:right="50"/>
        <w:rPr>
          <w:rFonts w:ascii="Arial" w:hAnsi="Arial" w:cs="Arial"/>
          <w:sz w:val="24"/>
          <w:szCs w:val="24"/>
        </w:rPr>
      </w:pPr>
      <w:r>
        <w:rPr>
          <w:rFonts w:ascii="Arial" w:hAnsi="Arial" w:cs="Arial"/>
          <w:sz w:val="24"/>
          <w:szCs w:val="24"/>
        </w:rPr>
        <w:t xml:space="preserve">What the fostering service aims to do </w:t>
      </w:r>
    </w:p>
    <w:p w14:paraId="01B0A9B5" w14:textId="77777777" w:rsidR="00E26B1A" w:rsidRDefault="00E26B1A">
      <w:pPr>
        <w:numPr>
          <w:ilvl w:val="0"/>
          <w:numId w:val="2"/>
        </w:numPr>
        <w:spacing w:after="61"/>
        <w:ind w:left="371" w:right="50"/>
        <w:rPr>
          <w:rFonts w:ascii="Arial" w:hAnsi="Arial" w:cs="Arial"/>
          <w:sz w:val="24"/>
          <w:szCs w:val="24"/>
        </w:rPr>
      </w:pPr>
      <w:r>
        <w:rPr>
          <w:rFonts w:ascii="Arial" w:hAnsi="Arial" w:cs="Arial"/>
          <w:sz w:val="24"/>
          <w:szCs w:val="24"/>
        </w:rPr>
        <w:t xml:space="preserve">What are the objectives of the fostering service </w:t>
      </w:r>
    </w:p>
    <w:p w14:paraId="716B4723" w14:textId="77777777" w:rsidR="00E26B1A" w:rsidRDefault="00E26B1A">
      <w:pPr>
        <w:numPr>
          <w:ilvl w:val="0"/>
          <w:numId w:val="2"/>
        </w:numPr>
        <w:spacing w:after="63"/>
        <w:ind w:left="371" w:right="50"/>
        <w:rPr>
          <w:rFonts w:ascii="Arial" w:hAnsi="Arial" w:cs="Arial"/>
          <w:sz w:val="24"/>
          <w:szCs w:val="24"/>
        </w:rPr>
      </w:pPr>
      <w:r>
        <w:rPr>
          <w:rFonts w:ascii="Arial" w:hAnsi="Arial" w:cs="Arial"/>
          <w:sz w:val="24"/>
          <w:szCs w:val="24"/>
        </w:rPr>
        <w:t xml:space="preserve">Who makes up the fostering team </w:t>
      </w:r>
    </w:p>
    <w:p w14:paraId="3B95075F" w14:textId="77777777" w:rsidR="00E26B1A" w:rsidRDefault="00E26B1A">
      <w:pPr>
        <w:numPr>
          <w:ilvl w:val="0"/>
          <w:numId w:val="2"/>
        </w:numPr>
        <w:spacing w:after="63"/>
        <w:ind w:left="371" w:right="50"/>
        <w:rPr>
          <w:rFonts w:ascii="Arial" w:hAnsi="Arial" w:cs="Arial"/>
          <w:sz w:val="24"/>
          <w:szCs w:val="24"/>
        </w:rPr>
      </w:pPr>
      <w:r>
        <w:rPr>
          <w:rFonts w:ascii="Arial" w:hAnsi="Arial" w:cs="Arial"/>
          <w:sz w:val="24"/>
          <w:szCs w:val="24"/>
        </w:rPr>
        <w:t xml:space="preserve">What types of fostering do we provide </w:t>
      </w:r>
    </w:p>
    <w:p w14:paraId="5F48A971" w14:textId="77777777" w:rsidR="00E26B1A" w:rsidRDefault="00E26B1A">
      <w:pPr>
        <w:numPr>
          <w:ilvl w:val="0"/>
          <w:numId w:val="2"/>
        </w:numPr>
        <w:spacing w:after="63"/>
        <w:ind w:left="371" w:right="50"/>
        <w:rPr>
          <w:rFonts w:ascii="Arial" w:hAnsi="Arial" w:cs="Arial"/>
          <w:sz w:val="24"/>
          <w:szCs w:val="24"/>
        </w:rPr>
      </w:pPr>
      <w:r>
        <w:rPr>
          <w:rFonts w:ascii="Arial" w:hAnsi="Arial" w:cs="Arial"/>
          <w:sz w:val="24"/>
          <w:szCs w:val="24"/>
        </w:rPr>
        <w:t xml:space="preserve">Fostering panel and recruitment </w:t>
      </w:r>
    </w:p>
    <w:p w14:paraId="01993D67" w14:textId="77777777" w:rsidR="00E26B1A" w:rsidRDefault="00E26B1A">
      <w:pPr>
        <w:numPr>
          <w:ilvl w:val="0"/>
          <w:numId w:val="2"/>
        </w:numPr>
        <w:spacing w:after="63"/>
        <w:ind w:left="371" w:right="50"/>
        <w:rPr>
          <w:rFonts w:ascii="Arial" w:hAnsi="Arial" w:cs="Arial"/>
          <w:sz w:val="24"/>
          <w:szCs w:val="24"/>
        </w:rPr>
      </w:pPr>
      <w:r>
        <w:rPr>
          <w:rFonts w:ascii="Arial" w:hAnsi="Arial" w:cs="Arial"/>
          <w:sz w:val="24"/>
          <w:szCs w:val="24"/>
        </w:rPr>
        <w:t xml:space="preserve">Principles and standards of care </w:t>
      </w:r>
    </w:p>
    <w:p w14:paraId="6ED55ABA" w14:textId="77777777" w:rsidR="00E26B1A" w:rsidRDefault="00E26B1A">
      <w:pPr>
        <w:numPr>
          <w:ilvl w:val="0"/>
          <w:numId w:val="2"/>
        </w:numPr>
        <w:ind w:left="371" w:right="50"/>
        <w:rPr>
          <w:rFonts w:ascii="Arial" w:hAnsi="Arial" w:cs="Arial"/>
          <w:sz w:val="24"/>
          <w:szCs w:val="24"/>
        </w:rPr>
      </w:pPr>
      <w:r>
        <w:rPr>
          <w:rFonts w:ascii="Arial" w:hAnsi="Arial" w:cs="Arial"/>
          <w:sz w:val="24"/>
          <w:szCs w:val="24"/>
        </w:rPr>
        <w:t xml:space="preserve">Complaints, Monitoring and Supervision </w:t>
      </w:r>
    </w:p>
    <w:p w14:paraId="0A068843" w14:textId="77777777" w:rsidR="00E26B1A" w:rsidRDefault="00E26B1A">
      <w:pPr>
        <w:spacing w:after="0" w:line="254" w:lineRule="auto"/>
        <w:ind w:left="2" w:firstLine="0"/>
        <w:rPr>
          <w:rFonts w:ascii="Arial" w:hAnsi="Arial" w:cs="Arial"/>
          <w:sz w:val="24"/>
          <w:szCs w:val="24"/>
        </w:rPr>
      </w:pPr>
      <w:r>
        <w:rPr>
          <w:rFonts w:ascii="Arial" w:hAnsi="Arial" w:cs="Arial"/>
          <w:sz w:val="24"/>
          <w:szCs w:val="24"/>
        </w:rPr>
        <w:t xml:space="preserve"> </w:t>
      </w:r>
    </w:p>
    <w:p w14:paraId="37A62691" w14:textId="77777777" w:rsidR="00E26B1A" w:rsidRDefault="00E26B1A">
      <w:pPr>
        <w:spacing w:after="0" w:line="254" w:lineRule="auto"/>
        <w:ind w:left="2" w:firstLine="0"/>
        <w:rPr>
          <w:rFonts w:ascii="Arial" w:hAnsi="Arial" w:cs="Arial"/>
          <w:sz w:val="24"/>
          <w:szCs w:val="24"/>
        </w:rPr>
      </w:pPr>
      <w:r>
        <w:rPr>
          <w:rFonts w:ascii="Arial" w:hAnsi="Arial" w:cs="Arial"/>
          <w:sz w:val="24"/>
          <w:szCs w:val="24"/>
        </w:rPr>
        <w:t xml:space="preserve"> </w:t>
      </w:r>
    </w:p>
    <w:p w14:paraId="7C22534D" w14:textId="77777777" w:rsidR="00E26B1A" w:rsidRDefault="00E26B1A">
      <w:pPr>
        <w:pStyle w:val="Heading1"/>
        <w:ind w:left="-4"/>
        <w:jc w:val="both"/>
        <w:rPr>
          <w:rFonts w:ascii="Arial" w:hAnsi="Arial" w:cs="Arial"/>
          <w:sz w:val="24"/>
          <w:szCs w:val="24"/>
        </w:rPr>
      </w:pPr>
      <w:r>
        <w:rPr>
          <w:rFonts w:ascii="Arial" w:hAnsi="Arial" w:cs="Arial"/>
          <w:sz w:val="24"/>
          <w:szCs w:val="24"/>
        </w:rPr>
        <w:t>Introduction</w:t>
      </w:r>
      <w:r>
        <w:rPr>
          <w:rFonts w:ascii="Arial" w:hAnsi="Arial" w:cs="Arial"/>
          <w:sz w:val="24"/>
          <w:szCs w:val="24"/>
          <w:u w:val="none"/>
        </w:rPr>
        <w:t xml:space="preserve"> </w:t>
      </w:r>
    </w:p>
    <w:p w14:paraId="4BE2ADE1" w14:textId="77777777" w:rsidR="00E26B1A" w:rsidRDefault="00E26B1A">
      <w:pPr>
        <w:ind w:left="-1" w:right="50"/>
        <w:jc w:val="both"/>
        <w:rPr>
          <w:rFonts w:ascii="Arial" w:hAnsi="Arial" w:cs="Arial"/>
          <w:color w:val="FF0000"/>
          <w:sz w:val="24"/>
          <w:szCs w:val="24"/>
        </w:rPr>
      </w:pPr>
      <w:r>
        <w:rPr>
          <w:rFonts w:ascii="Arial" w:hAnsi="Arial" w:cs="Arial"/>
          <w:sz w:val="24"/>
          <w:szCs w:val="24"/>
        </w:rPr>
        <w:t>This statement has been produced in accordance with the Fostering Services Regulations 2011</w:t>
      </w:r>
      <w:r>
        <w:rPr>
          <w:rFonts w:ascii="Arial" w:hAnsi="Arial" w:cs="Arial"/>
          <w:color w:val="FF0000"/>
          <w:sz w:val="24"/>
          <w:szCs w:val="24"/>
        </w:rPr>
        <w:t xml:space="preserve"> </w:t>
      </w:r>
      <w:r>
        <w:rPr>
          <w:rFonts w:ascii="Arial" w:hAnsi="Arial" w:cs="Arial"/>
          <w:sz w:val="24"/>
          <w:szCs w:val="24"/>
        </w:rPr>
        <w:t xml:space="preserve">and National Minimum Standards for Fostering Services. The statement outlines the aims and objectives of the Fostering Service and the services and facilities provided by the Fostering Service. </w:t>
      </w:r>
    </w:p>
    <w:p w14:paraId="523562C9" w14:textId="77777777" w:rsidR="00E26B1A" w:rsidRDefault="00E26B1A">
      <w:pPr>
        <w:spacing w:after="0" w:line="254" w:lineRule="auto"/>
        <w:ind w:left="1" w:firstLine="0"/>
        <w:jc w:val="both"/>
        <w:rPr>
          <w:rFonts w:ascii="Arial" w:hAnsi="Arial" w:cs="Arial"/>
          <w:sz w:val="24"/>
          <w:szCs w:val="24"/>
        </w:rPr>
      </w:pPr>
      <w:r>
        <w:rPr>
          <w:rFonts w:ascii="Arial" w:hAnsi="Arial" w:cs="Arial"/>
          <w:color w:val="FF0000"/>
          <w:sz w:val="24"/>
          <w:szCs w:val="24"/>
        </w:rPr>
        <w:t xml:space="preserve"> </w:t>
      </w:r>
    </w:p>
    <w:p w14:paraId="651B8EE3" w14:textId="77777777" w:rsidR="00E26B1A" w:rsidRDefault="00E26B1A">
      <w:pPr>
        <w:ind w:left="-1" w:right="50"/>
        <w:jc w:val="both"/>
        <w:rPr>
          <w:rFonts w:ascii="Arial" w:hAnsi="Arial" w:cs="Arial"/>
          <w:sz w:val="24"/>
          <w:szCs w:val="24"/>
        </w:rPr>
      </w:pPr>
      <w:r>
        <w:rPr>
          <w:rFonts w:ascii="Arial" w:hAnsi="Arial" w:cs="Arial"/>
          <w:sz w:val="24"/>
          <w:szCs w:val="24"/>
        </w:rPr>
        <w:t xml:space="preserve">The Statement of Purpose also links with the Children’s Guide which is provided to all children, appropriate to the child’s age and understanding when first placed. </w:t>
      </w:r>
    </w:p>
    <w:p w14:paraId="6D457A72" w14:textId="77777777" w:rsidR="00E26B1A" w:rsidRDefault="00E26B1A">
      <w:pPr>
        <w:spacing w:after="0" w:line="254" w:lineRule="auto"/>
        <w:ind w:left="1" w:firstLine="0"/>
        <w:jc w:val="both"/>
        <w:rPr>
          <w:rFonts w:ascii="Arial" w:hAnsi="Arial" w:cs="Arial"/>
          <w:sz w:val="24"/>
          <w:szCs w:val="24"/>
        </w:rPr>
      </w:pPr>
      <w:r>
        <w:rPr>
          <w:rFonts w:ascii="Arial" w:hAnsi="Arial" w:cs="Arial"/>
          <w:sz w:val="24"/>
          <w:szCs w:val="24"/>
        </w:rPr>
        <w:t xml:space="preserve"> </w:t>
      </w:r>
    </w:p>
    <w:p w14:paraId="1D775B68" w14:textId="77777777" w:rsidR="00E26B1A" w:rsidRDefault="00E26B1A">
      <w:pPr>
        <w:ind w:left="-1" w:right="50"/>
        <w:jc w:val="both"/>
        <w:rPr>
          <w:rFonts w:ascii="Arial" w:hAnsi="Arial" w:cs="Arial"/>
          <w:sz w:val="24"/>
          <w:szCs w:val="24"/>
        </w:rPr>
      </w:pPr>
      <w:r>
        <w:rPr>
          <w:rFonts w:ascii="Arial" w:hAnsi="Arial" w:cs="Arial"/>
          <w:sz w:val="24"/>
          <w:szCs w:val="24"/>
        </w:rPr>
        <w:t xml:space="preserve">The Statement of Purpose is available to Ofsted. </w:t>
      </w:r>
    </w:p>
    <w:p w14:paraId="06FA5F27" w14:textId="77777777" w:rsidR="00E26B1A" w:rsidRDefault="00E26B1A">
      <w:pPr>
        <w:spacing w:after="0" w:line="254" w:lineRule="auto"/>
        <w:ind w:left="1" w:firstLine="0"/>
        <w:jc w:val="both"/>
        <w:rPr>
          <w:rFonts w:ascii="Arial" w:hAnsi="Arial" w:cs="Arial"/>
          <w:sz w:val="24"/>
          <w:szCs w:val="24"/>
        </w:rPr>
      </w:pPr>
      <w:r>
        <w:rPr>
          <w:rFonts w:ascii="Arial" w:hAnsi="Arial" w:cs="Arial"/>
          <w:sz w:val="24"/>
          <w:szCs w:val="24"/>
        </w:rPr>
        <w:t xml:space="preserve"> </w:t>
      </w:r>
    </w:p>
    <w:p w14:paraId="4E2121C0" w14:textId="77777777" w:rsidR="00E26B1A" w:rsidRDefault="00E26B1A">
      <w:pPr>
        <w:ind w:left="-1" w:right="50"/>
        <w:jc w:val="both"/>
        <w:rPr>
          <w:rFonts w:ascii="Arial" w:hAnsi="Arial" w:cs="Arial"/>
          <w:sz w:val="24"/>
          <w:szCs w:val="24"/>
        </w:rPr>
      </w:pPr>
      <w:r>
        <w:rPr>
          <w:rFonts w:ascii="Arial" w:hAnsi="Arial" w:cs="Arial"/>
          <w:sz w:val="24"/>
          <w:szCs w:val="24"/>
        </w:rPr>
        <w:t xml:space="preserve">It is made available to staff of the organisation, foster carers, children and young people, parents and other professionals. It is reviewed on an annual basis and revised to reflect any changes as necessary.  </w:t>
      </w:r>
      <w:r>
        <w:rPr>
          <w:rFonts w:ascii="Arial" w:hAnsi="Arial" w:cs="Arial"/>
          <w:color w:val="FF0000"/>
          <w:sz w:val="24"/>
          <w:szCs w:val="24"/>
        </w:rPr>
        <w:t xml:space="preserve"> </w:t>
      </w:r>
    </w:p>
    <w:p w14:paraId="6818A0A2" w14:textId="77777777" w:rsidR="00E26B1A" w:rsidRDefault="00E26B1A">
      <w:pPr>
        <w:spacing w:after="0" w:line="254" w:lineRule="auto"/>
        <w:ind w:left="1" w:firstLine="0"/>
        <w:jc w:val="both"/>
        <w:rPr>
          <w:rFonts w:ascii="Arial" w:hAnsi="Arial" w:cs="Arial"/>
          <w:sz w:val="24"/>
          <w:szCs w:val="24"/>
        </w:rPr>
      </w:pPr>
      <w:r>
        <w:rPr>
          <w:rFonts w:ascii="Arial" w:hAnsi="Arial" w:cs="Arial"/>
          <w:sz w:val="24"/>
          <w:szCs w:val="24"/>
        </w:rPr>
        <w:t xml:space="preserve"> </w:t>
      </w:r>
    </w:p>
    <w:p w14:paraId="13D7578C" w14:textId="77777777" w:rsidR="00E26B1A" w:rsidRDefault="00E26B1A">
      <w:pPr>
        <w:pStyle w:val="Heading1"/>
        <w:ind w:left="-4"/>
        <w:jc w:val="both"/>
      </w:pPr>
      <w:r>
        <w:rPr>
          <w:rFonts w:ascii="Arial" w:hAnsi="Arial" w:cs="Arial"/>
          <w:sz w:val="24"/>
          <w:szCs w:val="24"/>
        </w:rPr>
        <w:t>What the fostering service aims to do (objectives)</w:t>
      </w:r>
      <w:r>
        <w:rPr>
          <w:rFonts w:ascii="Arial" w:hAnsi="Arial" w:cs="Arial"/>
          <w:sz w:val="24"/>
          <w:szCs w:val="24"/>
          <w:u w:val="none"/>
        </w:rPr>
        <w:t xml:space="preserve"> </w:t>
      </w:r>
    </w:p>
    <w:p w14:paraId="47465087" w14:textId="77777777" w:rsidR="00E26B1A" w:rsidRDefault="00E26B1A"/>
    <w:p w14:paraId="6F8C2D7F" w14:textId="77777777" w:rsidR="00E26B1A" w:rsidRDefault="00E26B1A">
      <w:pPr>
        <w:ind w:left="-1" w:right="50"/>
        <w:jc w:val="both"/>
        <w:rPr>
          <w:rFonts w:ascii="Arial" w:hAnsi="Arial" w:cs="Arial"/>
          <w:sz w:val="24"/>
          <w:szCs w:val="24"/>
        </w:rPr>
      </w:pPr>
      <w:r>
        <w:rPr>
          <w:rFonts w:ascii="Arial" w:hAnsi="Arial" w:cs="Arial"/>
          <w:sz w:val="24"/>
          <w:szCs w:val="24"/>
        </w:rPr>
        <w:t xml:space="preserve">In 2019, Red Kite Fostering experienced some instability resulting from various internal operational difficulties. Learning from this experience and inspections, we are determined to develop and provide a high quality, comprehensive and integrated service using monitoring and quality assurance processes that deliver excellent outcomes for children and young people in our care. </w:t>
      </w:r>
    </w:p>
    <w:p w14:paraId="6FBA54E6" w14:textId="77777777" w:rsidR="00E26B1A" w:rsidRDefault="00E26B1A">
      <w:pPr>
        <w:spacing w:after="41" w:line="254" w:lineRule="auto"/>
        <w:ind w:left="1" w:firstLine="0"/>
        <w:jc w:val="both"/>
        <w:rPr>
          <w:rFonts w:ascii="Arial" w:hAnsi="Arial" w:cs="Arial"/>
          <w:sz w:val="24"/>
          <w:szCs w:val="24"/>
        </w:rPr>
      </w:pPr>
      <w:r>
        <w:rPr>
          <w:rFonts w:ascii="Arial" w:hAnsi="Arial" w:cs="Arial"/>
          <w:sz w:val="24"/>
          <w:szCs w:val="24"/>
        </w:rPr>
        <w:t xml:space="preserve"> </w:t>
      </w:r>
    </w:p>
    <w:p w14:paraId="5A57EDD2" w14:textId="77777777" w:rsidR="00E26B1A" w:rsidRDefault="00E26B1A">
      <w:pPr>
        <w:numPr>
          <w:ilvl w:val="0"/>
          <w:numId w:val="3"/>
        </w:numPr>
        <w:ind w:left="371" w:right="50" w:hanging="720"/>
        <w:rPr>
          <w:rFonts w:ascii="Arial" w:hAnsi="Arial" w:cs="Arial"/>
          <w:sz w:val="24"/>
          <w:szCs w:val="24"/>
        </w:rPr>
      </w:pPr>
      <w:r>
        <w:rPr>
          <w:rFonts w:ascii="Arial" w:hAnsi="Arial" w:cs="Arial"/>
          <w:sz w:val="24"/>
          <w:szCs w:val="24"/>
        </w:rPr>
        <w:t xml:space="preserve">To ensure that children can be encouraged and enabled to develop secure attachments to their carers, capable of providing safe, warm and nurturing care for the duration of their childhood into early adulthood. </w:t>
      </w:r>
    </w:p>
    <w:p w14:paraId="7A4B6B46" w14:textId="77777777" w:rsidR="00E26B1A" w:rsidRDefault="00E26B1A">
      <w:pPr>
        <w:spacing w:after="41" w:line="254" w:lineRule="auto"/>
        <w:ind w:left="1" w:firstLine="0"/>
        <w:rPr>
          <w:rFonts w:ascii="Arial" w:hAnsi="Arial" w:cs="Arial"/>
          <w:sz w:val="24"/>
          <w:szCs w:val="24"/>
        </w:rPr>
      </w:pPr>
      <w:r>
        <w:rPr>
          <w:rFonts w:ascii="Arial" w:hAnsi="Arial" w:cs="Arial"/>
          <w:sz w:val="24"/>
          <w:szCs w:val="24"/>
        </w:rPr>
        <w:t xml:space="preserve"> </w:t>
      </w:r>
    </w:p>
    <w:p w14:paraId="3A5F6267" w14:textId="77777777" w:rsidR="00E26B1A" w:rsidRDefault="00E26B1A">
      <w:pPr>
        <w:numPr>
          <w:ilvl w:val="0"/>
          <w:numId w:val="3"/>
        </w:numPr>
        <w:ind w:left="371" w:right="50" w:hanging="720"/>
        <w:rPr>
          <w:rFonts w:ascii="Arial" w:hAnsi="Arial" w:cs="Arial"/>
          <w:sz w:val="24"/>
          <w:szCs w:val="24"/>
        </w:rPr>
      </w:pPr>
      <w:r>
        <w:rPr>
          <w:rFonts w:ascii="Arial" w:hAnsi="Arial" w:cs="Arial"/>
          <w:sz w:val="24"/>
          <w:szCs w:val="24"/>
        </w:rPr>
        <w:lastRenderedPageBreak/>
        <w:t xml:space="preserve">To ensure that carers are trained and supported to ensure that children are protected from emotional, physical and sexual abuse and neglect. </w:t>
      </w:r>
    </w:p>
    <w:p w14:paraId="784EDA90" w14:textId="77777777" w:rsidR="00E26B1A" w:rsidRDefault="00E26B1A">
      <w:pPr>
        <w:spacing w:after="41" w:line="254" w:lineRule="auto"/>
        <w:ind w:left="1" w:firstLine="0"/>
        <w:rPr>
          <w:rFonts w:ascii="Arial" w:hAnsi="Arial" w:cs="Arial"/>
          <w:sz w:val="24"/>
          <w:szCs w:val="24"/>
        </w:rPr>
      </w:pPr>
      <w:r>
        <w:rPr>
          <w:rFonts w:ascii="Arial" w:hAnsi="Arial" w:cs="Arial"/>
          <w:sz w:val="24"/>
          <w:szCs w:val="24"/>
        </w:rPr>
        <w:t xml:space="preserve"> </w:t>
      </w:r>
    </w:p>
    <w:p w14:paraId="0423BBA7" w14:textId="77777777" w:rsidR="00E26B1A" w:rsidRDefault="00E26B1A">
      <w:pPr>
        <w:numPr>
          <w:ilvl w:val="0"/>
          <w:numId w:val="3"/>
        </w:numPr>
        <w:ind w:left="371" w:right="50" w:hanging="720"/>
        <w:rPr>
          <w:rFonts w:ascii="Arial" w:hAnsi="Arial" w:cs="Arial"/>
          <w:sz w:val="24"/>
          <w:szCs w:val="24"/>
        </w:rPr>
      </w:pPr>
      <w:r>
        <w:rPr>
          <w:rFonts w:ascii="Arial" w:hAnsi="Arial" w:cs="Arial"/>
          <w:sz w:val="24"/>
          <w:szCs w:val="24"/>
        </w:rPr>
        <w:t xml:space="preserve">To ensure children receive the education, health and social care they need to maximise their potential. </w:t>
      </w:r>
    </w:p>
    <w:p w14:paraId="69E2BA86" w14:textId="77777777" w:rsidR="00E26B1A" w:rsidRDefault="00E26B1A">
      <w:pPr>
        <w:spacing w:after="41" w:line="254" w:lineRule="auto"/>
        <w:ind w:left="1" w:firstLine="0"/>
        <w:rPr>
          <w:rFonts w:ascii="Arial" w:hAnsi="Arial" w:cs="Arial"/>
          <w:sz w:val="24"/>
          <w:szCs w:val="24"/>
        </w:rPr>
      </w:pPr>
      <w:r>
        <w:rPr>
          <w:rFonts w:ascii="Arial" w:hAnsi="Arial" w:cs="Arial"/>
          <w:sz w:val="24"/>
          <w:szCs w:val="24"/>
        </w:rPr>
        <w:t xml:space="preserve"> </w:t>
      </w:r>
    </w:p>
    <w:p w14:paraId="3A1AA41C" w14:textId="77777777" w:rsidR="00E26B1A" w:rsidRDefault="00E26B1A">
      <w:pPr>
        <w:numPr>
          <w:ilvl w:val="0"/>
          <w:numId w:val="3"/>
        </w:numPr>
        <w:ind w:left="371" w:right="50" w:hanging="720"/>
        <w:rPr>
          <w:rFonts w:ascii="Arial" w:hAnsi="Arial" w:cs="Arial"/>
          <w:sz w:val="24"/>
          <w:szCs w:val="24"/>
        </w:rPr>
      </w:pPr>
      <w:r>
        <w:rPr>
          <w:rFonts w:ascii="Arial" w:hAnsi="Arial" w:cs="Arial"/>
          <w:sz w:val="24"/>
          <w:szCs w:val="24"/>
        </w:rPr>
        <w:t xml:space="preserve">To ensure that the services provided are flexible, responsive to and supportive of carers. </w:t>
      </w:r>
    </w:p>
    <w:p w14:paraId="2B16A28F" w14:textId="77777777" w:rsidR="00E26B1A" w:rsidRDefault="00E26B1A">
      <w:pPr>
        <w:spacing w:after="0" w:line="254" w:lineRule="auto"/>
        <w:ind w:left="1" w:firstLine="0"/>
        <w:rPr>
          <w:rFonts w:ascii="Arial" w:hAnsi="Arial" w:cs="Arial"/>
          <w:sz w:val="24"/>
          <w:szCs w:val="24"/>
        </w:rPr>
      </w:pPr>
      <w:r>
        <w:rPr>
          <w:rFonts w:ascii="Arial" w:hAnsi="Arial" w:cs="Arial"/>
          <w:sz w:val="24"/>
          <w:szCs w:val="24"/>
        </w:rPr>
        <w:t xml:space="preserve"> </w:t>
      </w:r>
    </w:p>
    <w:p w14:paraId="1E67205E" w14:textId="77777777" w:rsidR="00E26B1A" w:rsidRDefault="00E26B1A">
      <w:pPr>
        <w:pStyle w:val="Heading1"/>
        <w:ind w:left="-4"/>
        <w:rPr>
          <w:rFonts w:ascii="Arial" w:hAnsi="Arial" w:cs="Arial"/>
          <w:sz w:val="24"/>
          <w:szCs w:val="24"/>
        </w:rPr>
      </w:pPr>
      <w:r>
        <w:rPr>
          <w:rFonts w:ascii="Arial" w:hAnsi="Arial" w:cs="Arial"/>
          <w:sz w:val="24"/>
          <w:szCs w:val="24"/>
        </w:rPr>
        <w:t>What the fostering service aims to do (objectives)</w:t>
      </w:r>
      <w:r>
        <w:rPr>
          <w:rFonts w:ascii="Arial" w:hAnsi="Arial" w:cs="Arial"/>
          <w:sz w:val="24"/>
          <w:szCs w:val="24"/>
          <w:u w:val="none"/>
        </w:rPr>
        <w:t xml:space="preserve"> </w:t>
      </w:r>
    </w:p>
    <w:p w14:paraId="75517682" w14:textId="77777777" w:rsidR="00E26B1A" w:rsidRDefault="00E26B1A">
      <w:pPr>
        <w:ind w:left="-1" w:right="50"/>
        <w:jc w:val="both"/>
        <w:rPr>
          <w:rFonts w:ascii="Arial" w:hAnsi="Arial" w:cs="Arial"/>
          <w:sz w:val="24"/>
          <w:szCs w:val="24"/>
        </w:rPr>
      </w:pPr>
      <w:r>
        <w:rPr>
          <w:rFonts w:ascii="Arial" w:hAnsi="Arial" w:cs="Arial"/>
          <w:sz w:val="24"/>
          <w:szCs w:val="24"/>
        </w:rPr>
        <w:t xml:space="preserve">Our aims are underpinned by the National Minimum Standards for fostering to provide looked after children with appropriate foster placement provision, as close to their own home where possible.  </w:t>
      </w:r>
    </w:p>
    <w:p w14:paraId="513C5A8D" w14:textId="77777777" w:rsidR="00E26B1A" w:rsidRDefault="00E26B1A">
      <w:pPr>
        <w:spacing w:after="41" w:line="254" w:lineRule="auto"/>
        <w:ind w:left="1" w:firstLine="0"/>
        <w:jc w:val="both"/>
        <w:rPr>
          <w:rFonts w:ascii="Arial" w:hAnsi="Arial" w:cs="Arial"/>
          <w:sz w:val="24"/>
          <w:szCs w:val="24"/>
        </w:rPr>
      </w:pPr>
      <w:r>
        <w:rPr>
          <w:rFonts w:ascii="Arial" w:hAnsi="Arial" w:cs="Arial"/>
          <w:sz w:val="24"/>
          <w:szCs w:val="24"/>
        </w:rPr>
        <w:t xml:space="preserve"> </w:t>
      </w:r>
    </w:p>
    <w:p w14:paraId="136AC0D9" w14:textId="77777777" w:rsidR="00E26B1A" w:rsidRDefault="00E26B1A">
      <w:pPr>
        <w:numPr>
          <w:ilvl w:val="0"/>
          <w:numId w:val="4"/>
        </w:numPr>
        <w:ind w:left="371" w:right="50" w:hanging="720"/>
        <w:jc w:val="both"/>
        <w:rPr>
          <w:rFonts w:ascii="Arial" w:hAnsi="Arial" w:cs="Arial"/>
          <w:sz w:val="24"/>
          <w:szCs w:val="24"/>
        </w:rPr>
      </w:pPr>
      <w:r>
        <w:rPr>
          <w:rFonts w:ascii="Arial" w:hAnsi="Arial" w:cs="Arial"/>
          <w:sz w:val="24"/>
          <w:szCs w:val="24"/>
        </w:rPr>
        <w:t xml:space="preserve">To ensure the views of children, parents and carers are sought and taken into account, having regard for their age and understanding, in the continuous development and improvement of the service. </w:t>
      </w:r>
    </w:p>
    <w:p w14:paraId="0174EE59" w14:textId="77777777" w:rsidR="00E26B1A" w:rsidRDefault="00E26B1A">
      <w:pPr>
        <w:spacing w:after="41" w:line="254" w:lineRule="auto"/>
        <w:ind w:left="1" w:firstLine="0"/>
        <w:jc w:val="both"/>
        <w:rPr>
          <w:rFonts w:ascii="Arial" w:hAnsi="Arial" w:cs="Arial"/>
          <w:sz w:val="24"/>
          <w:szCs w:val="24"/>
        </w:rPr>
      </w:pPr>
      <w:r>
        <w:rPr>
          <w:rFonts w:ascii="Arial" w:hAnsi="Arial" w:cs="Arial"/>
          <w:sz w:val="24"/>
          <w:szCs w:val="24"/>
        </w:rPr>
        <w:t xml:space="preserve"> </w:t>
      </w:r>
    </w:p>
    <w:p w14:paraId="7DE87191" w14:textId="77777777" w:rsidR="00E26B1A" w:rsidRDefault="00E26B1A">
      <w:pPr>
        <w:numPr>
          <w:ilvl w:val="0"/>
          <w:numId w:val="4"/>
        </w:numPr>
        <w:ind w:left="371" w:right="50" w:hanging="720"/>
        <w:jc w:val="both"/>
        <w:rPr>
          <w:rFonts w:ascii="Arial" w:hAnsi="Arial" w:cs="Arial"/>
          <w:sz w:val="24"/>
          <w:szCs w:val="24"/>
        </w:rPr>
      </w:pPr>
      <w:r>
        <w:rPr>
          <w:rFonts w:ascii="Arial" w:hAnsi="Arial" w:cs="Arial"/>
          <w:sz w:val="24"/>
          <w:szCs w:val="24"/>
        </w:rPr>
        <w:t xml:space="preserve">To take the wishes and views of children and young people seriously and to enable them to be part of any decision-making process that affects them. </w:t>
      </w:r>
    </w:p>
    <w:p w14:paraId="5959D271" w14:textId="77777777" w:rsidR="00E26B1A" w:rsidRDefault="00E26B1A">
      <w:pPr>
        <w:spacing w:after="41" w:line="254" w:lineRule="auto"/>
        <w:ind w:left="1" w:firstLine="0"/>
        <w:jc w:val="both"/>
        <w:rPr>
          <w:rFonts w:ascii="Arial" w:hAnsi="Arial" w:cs="Arial"/>
          <w:sz w:val="24"/>
          <w:szCs w:val="24"/>
        </w:rPr>
      </w:pPr>
      <w:r>
        <w:rPr>
          <w:rFonts w:ascii="Arial" w:hAnsi="Arial" w:cs="Arial"/>
          <w:sz w:val="24"/>
          <w:szCs w:val="24"/>
        </w:rPr>
        <w:t xml:space="preserve"> </w:t>
      </w:r>
    </w:p>
    <w:p w14:paraId="65EB2DB6" w14:textId="77777777" w:rsidR="00E26B1A" w:rsidRDefault="00E26B1A">
      <w:pPr>
        <w:numPr>
          <w:ilvl w:val="0"/>
          <w:numId w:val="4"/>
        </w:numPr>
        <w:ind w:left="371" w:right="50" w:hanging="720"/>
        <w:jc w:val="both"/>
        <w:rPr>
          <w:rFonts w:ascii="Arial" w:hAnsi="Arial" w:cs="Arial"/>
          <w:sz w:val="24"/>
          <w:szCs w:val="24"/>
        </w:rPr>
      </w:pPr>
      <w:r>
        <w:rPr>
          <w:rFonts w:ascii="Arial" w:hAnsi="Arial" w:cs="Arial"/>
          <w:sz w:val="24"/>
          <w:szCs w:val="24"/>
        </w:rPr>
        <w:t xml:space="preserve">To recognise the importance of and support appropriate levels of contact with family and community as is consistent with their welfare and care plan. </w:t>
      </w:r>
    </w:p>
    <w:p w14:paraId="0A459834" w14:textId="77777777" w:rsidR="00E26B1A" w:rsidRDefault="00E26B1A">
      <w:pPr>
        <w:spacing w:after="41" w:line="254" w:lineRule="auto"/>
        <w:ind w:left="1" w:firstLine="0"/>
        <w:jc w:val="both"/>
        <w:rPr>
          <w:rFonts w:ascii="Arial" w:hAnsi="Arial" w:cs="Arial"/>
          <w:sz w:val="24"/>
          <w:szCs w:val="24"/>
        </w:rPr>
      </w:pPr>
      <w:r>
        <w:rPr>
          <w:rFonts w:ascii="Arial" w:hAnsi="Arial" w:cs="Arial"/>
          <w:sz w:val="24"/>
          <w:szCs w:val="24"/>
        </w:rPr>
        <w:t xml:space="preserve"> </w:t>
      </w:r>
    </w:p>
    <w:p w14:paraId="2AECCAC0" w14:textId="77777777" w:rsidR="00E26B1A" w:rsidRDefault="00E26B1A">
      <w:pPr>
        <w:numPr>
          <w:ilvl w:val="0"/>
          <w:numId w:val="4"/>
        </w:numPr>
        <w:ind w:left="371" w:right="50" w:hanging="720"/>
        <w:jc w:val="both"/>
        <w:rPr>
          <w:rFonts w:ascii="Arial" w:hAnsi="Arial" w:cs="Arial"/>
          <w:sz w:val="24"/>
          <w:szCs w:val="24"/>
        </w:rPr>
      </w:pPr>
      <w:r>
        <w:rPr>
          <w:rFonts w:ascii="Arial" w:hAnsi="Arial" w:cs="Arial"/>
          <w:sz w:val="24"/>
          <w:szCs w:val="24"/>
        </w:rPr>
        <w:t xml:space="preserve">To recognise and value the nature of the community it serves and proactively engage with the local community to identify potential carers. </w:t>
      </w:r>
    </w:p>
    <w:p w14:paraId="592AE2A4" w14:textId="77777777" w:rsidR="00E26B1A" w:rsidRDefault="00E26B1A">
      <w:pPr>
        <w:spacing w:after="41" w:line="254" w:lineRule="auto"/>
        <w:ind w:left="1" w:firstLine="0"/>
        <w:jc w:val="both"/>
        <w:rPr>
          <w:rFonts w:ascii="Arial" w:hAnsi="Arial" w:cs="Arial"/>
          <w:sz w:val="24"/>
          <w:szCs w:val="24"/>
        </w:rPr>
      </w:pPr>
      <w:r>
        <w:rPr>
          <w:rFonts w:ascii="Arial" w:hAnsi="Arial" w:cs="Arial"/>
          <w:sz w:val="24"/>
          <w:szCs w:val="24"/>
        </w:rPr>
        <w:t xml:space="preserve"> </w:t>
      </w:r>
    </w:p>
    <w:p w14:paraId="5D45A4F0" w14:textId="77777777" w:rsidR="00E26B1A" w:rsidRDefault="00E26B1A">
      <w:pPr>
        <w:numPr>
          <w:ilvl w:val="0"/>
          <w:numId w:val="4"/>
        </w:numPr>
        <w:ind w:left="371" w:right="50" w:hanging="720"/>
        <w:jc w:val="both"/>
        <w:rPr>
          <w:rFonts w:ascii="Arial" w:hAnsi="Arial" w:cs="Arial"/>
          <w:sz w:val="24"/>
          <w:szCs w:val="24"/>
        </w:rPr>
      </w:pPr>
      <w:r>
        <w:rPr>
          <w:rFonts w:ascii="Arial" w:hAnsi="Arial" w:cs="Arial"/>
          <w:sz w:val="24"/>
          <w:szCs w:val="24"/>
        </w:rPr>
        <w:t xml:space="preserve">To ensure there is a sufficient range of safe and appropriate placements available for the Looked after Children in the county’s that Red Kite serves.   </w:t>
      </w:r>
    </w:p>
    <w:p w14:paraId="53D57296" w14:textId="77777777" w:rsidR="00E26B1A" w:rsidRDefault="00E26B1A">
      <w:pPr>
        <w:spacing w:after="41" w:line="254" w:lineRule="auto"/>
        <w:ind w:left="1" w:firstLine="0"/>
        <w:jc w:val="both"/>
        <w:rPr>
          <w:rFonts w:ascii="Arial" w:hAnsi="Arial" w:cs="Arial"/>
          <w:sz w:val="24"/>
          <w:szCs w:val="24"/>
        </w:rPr>
      </w:pPr>
      <w:r>
        <w:rPr>
          <w:rFonts w:ascii="Arial" w:hAnsi="Arial" w:cs="Arial"/>
          <w:sz w:val="24"/>
          <w:szCs w:val="24"/>
        </w:rPr>
        <w:t xml:space="preserve"> </w:t>
      </w:r>
    </w:p>
    <w:p w14:paraId="3E99D7CF" w14:textId="77777777" w:rsidR="00E26B1A" w:rsidRDefault="00E26B1A">
      <w:pPr>
        <w:numPr>
          <w:ilvl w:val="0"/>
          <w:numId w:val="4"/>
        </w:numPr>
        <w:ind w:left="371" w:right="50" w:hanging="720"/>
        <w:jc w:val="both"/>
        <w:rPr>
          <w:rFonts w:ascii="Arial" w:hAnsi="Arial" w:cs="Arial"/>
          <w:sz w:val="24"/>
          <w:szCs w:val="24"/>
        </w:rPr>
      </w:pPr>
      <w:r>
        <w:rPr>
          <w:rFonts w:ascii="Arial" w:hAnsi="Arial" w:cs="Arial"/>
          <w:sz w:val="24"/>
          <w:szCs w:val="24"/>
        </w:rPr>
        <w:t xml:space="preserve">To actively monitor and supervise all placements to ensure children are safe, their needs are met, and they are making progress to achieve positive outcomes. </w:t>
      </w:r>
    </w:p>
    <w:p w14:paraId="2EF8E895" w14:textId="77777777" w:rsidR="00E26B1A" w:rsidRDefault="00E26B1A">
      <w:pPr>
        <w:spacing w:after="39" w:line="254" w:lineRule="auto"/>
        <w:ind w:left="1" w:firstLine="0"/>
        <w:jc w:val="both"/>
        <w:rPr>
          <w:rFonts w:ascii="Arial" w:hAnsi="Arial" w:cs="Arial"/>
          <w:sz w:val="24"/>
          <w:szCs w:val="24"/>
        </w:rPr>
      </w:pPr>
      <w:r>
        <w:rPr>
          <w:rFonts w:ascii="Arial" w:hAnsi="Arial" w:cs="Arial"/>
          <w:sz w:val="24"/>
          <w:szCs w:val="24"/>
        </w:rPr>
        <w:t xml:space="preserve"> </w:t>
      </w:r>
    </w:p>
    <w:p w14:paraId="1DFF6171" w14:textId="77777777" w:rsidR="00E26B1A" w:rsidRDefault="00E26B1A">
      <w:pPr>
        <w:numPr>
          <w:ilvl w:val="0"/>
          <w:numId w:val="4"/>
        </w:numPr>
        <w:ind w:left="371" w:right="50" w:hanging="720"/>
        <w:jc w:val="both"/>
        <w:rPr>
          <w:rFonts w:ascii="Arial" w:hAnsi="Arial" w:cs="Arial"/>
          <w:sz w:val="24"/>
          <w:szCs w:val="24"/>
        </w:rPr>
      </w:pPr>
      <w:r>
        <w:rPr>
          <w:rFonts w:ascii="Arial" w:hAnsi="Arial" w:cs="Arial"/>
          <w:sz w:val="24"/>
          <w:szCs w:val="24"/>
        </w:rPr>
        <w:t xml:space="preserve">To contribute to and ensure effective multi-disciplinary and partnership working to meet the health, educational and social needs of children within placements. </w:t>
      </w:r>
    </w:p>
    <w:p w14:paraId="6949E033" w14:textId="77777777" w:rsidR="00E26B1A" w:rsidRDefault="00E26B1A">
      <w:pPr>
        <w:spacing w:after="41" w:line="254" w:lineRule="auto"/>
        <w:ind w:left="1" w:firstLine="0"/>
        <w:jc w:val="both"/>
        <w:rPr>
          <w:rFonts w:ascii="Arial" w:hAnsi="Arial" w:cs="Arial"/>
          <w:sz w:val="24"/>
          <w:szCs w:val="24"/>
        </w:rPr>
      </w:pPr>
      <w:r>
        <w:rPr>
          <w:rFonts w:ascii="Arial" w:hAnsi="Arial" w:cs="Arial"/>
          <w:sz w:val="24"/>
          <w:szCs w:val="24"/>
        </w:rPr>
        <w:t xml:space="preserve"> </w:t>
      </w:r>
    </w:p>
    <w:p w14:paraId="522AEE8D" w14:textId="77777777" w:rsidR="00E26B1A" w:rsidRDefault="00E26B1A">
      <w:pPr>
        <w:numPr>
          <w:ilvl w:val="0"/>
          <w:numId w:val="4"/>
        </w:numPr>
        <w:ind w:left="371" w:right="50" w:hanging="720"/>
        <w:jc w:val="both"/>
        <w:rPr>
          <w:rFonts w:ascii="Arial" w:hAnsi="Arial" w:cs="Arial"/>
          <w:sz w:val="24"/>
          <w:szCs w:val="24"/>
        </w:rPr>
      </w:pPr>
      <w:r>
        <w:rPr>
          <w:rFonts w:ascii="Arial" w:hAnsi="Arial" w:cs="Arial"/>
          <w:sz w:val="24"/>
          <w:szCs w:val="24"/>
        </w:rPr>
        <w:t xml:space="preserve">The service operates within the framework of equality of opportunity and anti-discriminatory practice. Children will not be discriminated against on the grounds of race, culture, religion, language, age, gender, sexuality, disability or social class in terms of service provision. Wherever possible children are matched within their own cultural, racial, linguistic and religious communities, and where this is not possible, plans must be put in place to keep the child’s culture alive for them. </w:t>
      </w:r>
    </w:p>
    <w:p w14:paraId="540E71E3" w14:textId="77777777" w:rsidR="00E26B1A" w:rsidRDefault="00E26B1A">
      <w:pPr>
        <w:spacing w:after="39" w:line="254" w:lineRule="auto"/>
        <w:ind w:left="1" w:firstLine="0"/>
        <w:jc w:val="both"/>
        <w:rPr>
          <w:rFonts w:ascii="Arial" w:hAnsi="Arial" w:cs="Arial"/>
          <w:sz w:val="24"/>
          <w:szCs w:val="24"/>
        </w:rPr>
      </w:pPr>
      <w:r>
        <w:rPr>
          <w:rFonts w:ascii="Arial" w:hAnsi="Arial" w:cs="Arial"/>
          <w:sz w:val="24"/>
          <w:szCs w:val="24"/>
        </w:rPr>
        <w:t xml:space="preserve"> </w:t>
      </w:r>
    </w:p>
    <w:p w14:paraId="4933E310" w14:textId="77777777" w:rsidR="00E26B1A" w:rsidRDefault="00E26B1A">
      <w:pPr>
        <w:numPr>
          <w:ilvl w:val="0"/>
          <w:numId w:val="4"/>
        </w:numPr>
        <w:ind w:left="371" w:right="50" w:hanging="720"/>
        <w:jc w:val="both"/>
        <w:rPr>
          <w:rFonts w:ascii="Arial" w:hAnsi="Arial" w:cs="Arial"/>
          <w:sz w:val="24"/>
          <w:szCs w:val="24"/>
        </w:rPr>
      </w:pPr>
      <w:r>
        <w:rPr>
          <w:rFonts w:ascii="Arial" w:hAnsi="Arial" w:cs="Arial"/>
          <w:sz w:val="24"/>
          <w:szCs w:val="24"/>
        </w:rPr>
        <w:t xml:space="preserve">Children with disabilities are to be placed in an environment that recognises and caters for their disability, and at the same time promotes their social inclusion. </w:t>
      </w:r>
    </w:p>
    <w:p w14:paraId="669AAF3B" w14:textId="77777777" w:rsidR="00E26B1A" w:rsidRDefault="00E26B1A">
      <w:pPr>
        <w:spacing w:after="41" w:line="254" w:lineRule="auto"/>
        <w:ind w:left="1" w:firstLine="0"/>
        <w:jc w:val="both"/>
        <w:rPr>
          <w:rFonts w:ascii="Arial" w:hAnsi="Arial" w:cs="Arial"/>
          <w:sz w:val="24"/>
          <w:szCs w:val="24"/>
        </w:rPr>
      </w:pPr>
      <w:r>
        <w:rPr>
          <w:rFonts w:ascii="Arial" w:hAnsi="Arial" w:cs="Arial"/>
          <w:sz w:val="24"/>
          <w:szCs w:val="24"/>
        </w:rPr>
        <w:t xml:space="preserve"> </w:t>
      </w:r>
    </w:p>
    <w:p w14:paraId="02854DD3" w14:textId="568AA8B2" w:rsidR="00E26B1A" w:rsidRPr="00E97CCF" w:rsidRDefault="00E26B1A" w:rsidP="00E97CCF">
      <w:pPr>
        <w:numPr>
          <w:ilvl w:val="0"/>
          <w:numId w:val="4"/>
        </w:numPr>
        <w:ind w:left="371" w:right="50" w:hanging="720"/>
        <w:jc w:val="both"/>
        <w:rPr>
          <w:rFonts w:ascii="Arial" w:hAnsi="Arial" w:cs="Arial"/>
          <w:sz w:val="24"/>
          <w:szCs w:val="24"/>
        </w:rPr>
      </w:pPr>
      <w:r>
        <w:rPr>
          <w:rFonts w:ascii="Arial" w:hAnsi="Arial" w:cs="Arial"/>
          <w:sz w:val="24"/>
          <w:szCs w:val="24"/>
        </w:rPr>
        <w:t xml:space="preserve">To ensure staff and carers are well trained and competent in delivering a quality Fostering Service, including opportunities for continued learning and professional development. To ensure all staff and carers have completed safeguarding checks and have a valid DBS. </w:t>
      </w:r>
    </w:p>
    <w:p w14:paraId="4F0740CA" w14:textId="77777777" w:rsidR="00E26B1A" w:rsidRDefault="00E26B1A">
      <w:pPr>
        <w:numPr>
          <w:ilvl w:val="0"/>
          <w:numId w:val="4"/>
        </w:numPr>
        <w:ind w:left="371" w:right="50" w:hanging="720"/>
        <w:jc w:val="both"/>
        <w:rPr>
          <w:rFonts w:ascii="Arial" w:hAnsi="Arial" w:cs="Arial"/>
          <w:sz w:val="24"/>
          <w:szCs w:val="24"/>
        </w:rPr>
      </w:pPr>
      <w:r>
        <w:rPr>
          <w:rFonts w:ascii="Arial" w:hAnsi="Arial" w:cs="Arial"/>
          <w:sz w:val="24"/>
          <w:szCs w:val="24"/>
        </w:rPr>
        <w:lastRenderedPageBreak/>
        <w:t xml:space="preserve">To provide all staff and carers support and supervision with clear lines of accountability and management. </w:t>
      </w:r>
    </w:p>
    <w:p w14:paraId="644D5482" w14:textId="77777777" w:rsidR="00E26B1A" w:rsidRDefault="00E26B1A">
      <w:pPr>
        <w:spacing w:after="41" w:line="254" w:lineRule="auto"/>
        <w:ind w:left="0" w:firstLine="0"/>
        <w:jc w:val="both"/>
        <w:rPr>
          <w:rFonts w:ascii="Arial" w:hAnsi="Arial" w:cs="Arial"/>
          <w:sz w:val="24"/>
          <w:szCs w:val="24"/>
        </w:rPr>
      </w:pPr>
      <w:r>
        <w:rPr>
          <w:rFonts w:ascii="Arial" w:hAnsi="Arial" w:cs="Arial"/>
          <w:sz w:val="24"/>
          <w:szCs w:val="24"/>
        </w:rPr>
        <w:t xml:space="preserve"> </w:t>
      </w:r>
    </w:p>
    <w:p w14:paraId="05AFE8E1" w14:textId="77777777" w:rsidR="00E26B1A" w:rsidRDefault="00E26B1A">
      <w:pPr>
        <w:numPr>
          <w:ilvl w:val="0"/>
          <w:numId w:val="4"/>
        </w:numPr>
        <w:ind w:left="371" w:right="50" w:hanging="720"/>
        <w:jc w:val="both"/>
        <w:rPr>
          <w:rFonts w:ascii="Arial" w:hAnsi="Arial" w:cs="Arial"/>
          <w:sz w:val="24"/>
          <w:szCs w:val="24"/>
        </w:rPr>
      </w:pPr>
      <w:r>
        <w:rPr>
          <w:rFonts w:ascii="Arial" w:hAnsi="Arial" w:cs="Arial"/>
          <w:sz w:val="24"/>
          <w:szCs w:val="24"/>
        </w:rPr>
        <w:t xml:space="preserve">To provide each Foster Carer a named allocated Supervising Social Worker and a family support worker. </w:t>
      </w:r>
    </w:p>
    <w:p w14:paraId="4885B78F" w14:textId="77777777" w:rsidR="00E26B1A" w:rsidRDefault="00E26B1A">
      <w:pPr>
        <w:spacing w:after="41" w:line="254" w:lineRule="auto"/>
        <w:ind w:left="0" w:firstLine="0"/>
        <w:jc w:val="both"/>
        <w:rPr>
          <w:rFonts w:ascii="Arial" w:hAnsi="Arial" w:cs="Arial"/>
          <w:sz w:val="24"/>
          <w:szCs w:val="24"/>
        </w:rPr>
      </w:pPr>
      <w:r>
        <w:rPr>
          <w:rFonts w:ascii="Arial" w:hAnsi="Arial" w:cs="Arial"/>
          <w:sz w:val="24"/>
          <w:szCs w:val="24"/>
        </w:rPr>
        <w:t xml:space="preserve"> </w:t>
      </w:r>
    </w:p>
    <w:p w14:paraId="4CDFCF27" w14:textId="77777777" w:rsidR="00E26B1A" w:rsidRDefault="00E26B1A">
      <w:pPr>
        <w:numPr>
          <w:ilvl w:val="0"/>
          <w:numId w:val="4"/>
        </w:numPr>
        <w:ind w:left="371" w:right="50" w:hanging="720"/>
        <w:jc w:val="both"/>
        <w:rPr>
          <w:rFonts w:ascii="Arial" w:hAnsi="Arial" w:cs="Arial"/>
          <w:sz w:val="24"/>
          <w:szCs w:val="24"/>
        </w:rPr>
      </w:pPr>
      <w:r>
        <w:rPr>
          <w:rFonts w:ascii="Arial" w:hAnsi="Arial" w:cs="Arial"/>
          <w:sz w:val="24"/>
          <w:szCs w:val="24"/>
        </w:rPr>
        <w:t xml:space="preserve">To operate clear administrative records and financial management systems pertinent to the running of the service, including the maintenance of comprehensive and up-to-date records on all children placed. </w:t>
      </w:r>
    </w:p>
    <w:p w14:paraId="411ADBB7" w14:textId="77777777" w:rsidR="00E26B1A" w:rsidRDefault="00E26B1A">
      <w:pPr>
        <w:spacing w:after="0" w:line="254" w:lineRule="auto"/>
        <w:ind w:left="0" w:firstLine="0"/>
        <w:jc w:val="both"/>
        <w:rPr>
          <w:rFonts w:ascii="Arial" w:hAnsi="Arial" w:cs="Arial"/>
          <w:sz w:val="24"/>
          <w:szCs w:val="24"/>
        </w:rPr>
      </w:pPr>
      <w:r>
        <w:rPr>
          <w:rFonts w:ascii="Arial" w:hAnsi="Arial" w:cs="Arial"/>
          <w:sz w:val="24"/>
          <w:szCs w:val="24"/>
        </w:rPr>
        <w:t xml:space="preserve"> </w:t>
      </w:r>
    </w:p>
    <w:p w14:paraId="3E6BDF6F" w14:textId="77777777" w:rsidR="00E26B1A" w:rsidRDefault="00E26B1A">
      <w:pPr>
        <w:numPr>
          <w:ilvl w:val="0"/>
          <w:numId w:val="4"/>
        </w:numPr>
        <w:ind w:left="371" w:right="50" w:hanging="720"/>
        <w:jc w:val="both"/>
        <w:rPr>
          <w:rFonts w:ascii="Arial" w:hAnsi="Arial" w:cs="Arial"/>
          <w:sz w:val="24"/>
          <w:szCs w:val="24"/>
        </w:rPr>
      </w:pPr>
      <w:r>
        <w:rPr>
          <w:rFonts w:ascii="Arial" w:hAnsi="Arial" w:cs="Arial"/>
          <w:sz w:val="24"/>
          <w:szCs w:val="24"/>
        </w:rPr>
        <w:t xml:space="preserve">To ensure all complaints and allegations against carers/staff are investigated under departmental procedures in a timely fashion and lessons learned filter to improvements in future practice. </w:t>
      </w:r>
    </w:p>
    <w:p w14:paraId="4B678B00" w14:textId="77777777" w:rsidR="00E26B1A" w:rsidRDefault="00E26B1A">
      <w:pPr>
        <w:spacing w:after="39" w:line="254" w:lineRule="auto"/>
        <w:ind w:left="1" w:firstLine="0"/>
        <w:jc w:val="both"/>
        <w:rPr>
          <w:rFonts w:ascii="Arial" w:hAnsi="Arial" w:cs="Arial"/>
          <w:sz w:val="24"/>
          <w:szCs w:val="24"/>
        </w:rPr>
      </w:pPr>
      <w:r>
        <w:rPr>
          <w:rFonts w:ascii="Arial" w:hAnsi="Arial" w:cs="Arial"/>
          <w:sz w:val="24"/>
          <w:szCs w:val="24"/>
        </w:rPr>
        <w:t xml:space="preserve"> </w:t>
      </w:r>
    </w:p>
    <w:p w14:paraId="5E4C6B7F" w14:textId="77777777" w:rsidR="00E26B1A" w:rsidRDefault="00E26B1A">
      <w:pPr>
        <w:numPr>
          <w:ilvl w:val="0"/>
          <w:numId w:val="4"/>
        </w:numPr>
        <w:ind w:left="371" w:right="50" w:hanging="720"/>
        <w:jc w:val="both"/>
        <w:rPr>
          <w:rFonts w:ascii="Arial" w:hAnsi="Arial" w:cs="Arial"/>
          <w:sz w:val="24"/>
          <w:szCs w:val="24"/>
        </w:rPr>
      </w:pPr>
      <w:r>
        <w:rPr>
          <w:rFonts w:ascii="Arial" w:hAnsi="Arial" w:cs="Arial"/>
          <w:sz w:val="24"/>
          <w:szCs w:val="24"/>
        </w:rPr>
        <w:t xml:space="preserve">The Fostering Service operates a Fostering Panel that provides a quality assurance role with regards to the recruitment and review of Foster Carers and Foster placements. The panel will ensure the welfare and safety of children is paramount in all decision making.  </w:t>
      </w:r>
    </w:p>
    <w:p w14:paraId="34C4C194" w14:textId="77777777" w:rsidR="00E26B1A" w:rsidRDefault="00E26B1A">
      <w:pPr>
        <w:spacing w:after="41" w:line="254" w:lineRule="auto"/>
        <w:ind w:left="1" w:firstLine="0"/>
        <w:jc w:val="both"/>
        <w:rPr>
          <w:rFonts w:ascii="Arial" w:hAnsi="Arial" w:cs="Arial"/>
          <w:sz w:val="24"/>
          <w:szCs w:val="24"/>
        </w:rPr>
      </w:pPr>
      <w:r>
        <w:rPr>
          <w:rFonts w:ascii="Arial" w:hAnsi="Arial" w:cs="Arial"/>
          <w:sz w:val="24"/>
          <w:szCs w:val="24"/>
        </w:rPr>
        <w:t xml:space="preserve"> </w:t>
      </w:r>
    </w:p>
    <w:p w14:paraId="7B430774" w14:textId="77777777" w:rsidR="00E26B1A" w:rsidRDefault="00E26B1A">
      <w:pPr>
        <w:numPr>
          <w:ilvl w:val="0"/>
          <w:numId w:val="4"/>
        </w:numPr>
        <w:ind w:left="371" w:right="50" w:hanging="720"/>
        <w:jc w:val="both"/>
        <w:rPr>
          <w:rFonts w:ascii="Arial" w:hAnsi="Arial" w:cs="Arial"/>
          <w:sz w:val="24"/>
          <w:szCs w:val="24"/>
        </w:rPr>
      </w:pPr>
      <w:r>
        <w:rPr>
          <w:rFonts w:ascii="Arial" w:hAnsi="Arial" w:cs="Arial"/>
          <w:sz w:val="24"/>
          <w:szCs w:val="24"/>
        </w:rPr>
        <w:t xml:space="preserve">Through specific training and supervision, foster carers are expected, with support, to give each child placed the best life chances available to them and an opportunity to be safe and secure, achieve in education, health, relationships and transitions to independence or moves back home to birth families.  </w:t>
      </w:r>
    </w:p>
    <w:p w14:paraId="5581F24A" w14:textId="77777777" w:rsidR="00E26B1A" w:rsidRDefault="00E26B1A">
      <w:pPr>
        <w:pStyle w:val="ListParagraph"/>
        <w:rPr>
          <w:rFonts w:ascii="Arial" w:hAnsi="Arial" w:cs="Arial"/>
          <w:sz w:val="24"/>
          <w:szCs w:val="24"/>
        </w:rPr>
      </w:pPr>
    </w:p>
    <w:p w14:paraId="7538D22D" w14:textId="77777777" w:rsidR="00E26B1A" w:rsidRDefault="00E26B1A">
      <w:pPr>
        <w:numPr>
          <w:ilvl w:val="0"/>
          <w:numId w:val="4"/>
        </w:numPr>
        <w:ind w:left="371" w:right="50" w:hanging="720"/>
        <w:jc w:val="both"/>
      </w:pPr>
      <w:r>
        <w:rPr>
          <w:rFonts w:ascii="Arial" w:hAnsi="Arial" w:cs="Arial"/>
          <w:sz w:val="24"/>
          <w:szCs w:val="24"/>
        </w:rPr>
        <w:t xml:space="preserve">To ensure permanence planning wherever possible, and to ensure that a care plan incorporates options for care leavers, incorporating Pathway Plans and the option to Stay Put.  </w:t>
      </w:r>
    </w:p>
    <w:p w14:paraId="1FE40BA0" w14:textId="77777777" w:rsidR="00E26B1A" w:rsidRDefault="00E26B1A">
      <w:pPr>
        <w:pStyle w:val="ListParagraph"/>
        <w:ind w:left="710" w:firstLine="0"/>
      </w:pPr>
    </w:p>
    <w:p w14:paraId="0A9EB599" w14:textId="77777777" w:rsidR="00E26B1A" w:rsidRDefault="00E26B1A">
      <w:pPr>
        <w:pStyle w:val="Heading1"/>
        <w:ind w:left="0" w:firstLine="0"/>
        <w:rPr>
          <w:bCs/>
          <w:sz w:val="24"/>
          <w:szCs w:val="24"/>
        </w:rPr>
      </w:pPr>
      <w:r>
        <w:rPr>
          <w:rFonts w:ascii="Arial" w:hAnsi="Arial" w:cs="Arial"/>
          <w:sz w:val="24"/>
          <w:szCs w:val="24"/>
        </w:rPr>
        <w:t>Who makes up the fostering team</w:t>
      </w:r>
      <w:r>
        <w:rPr>
          <w:rFonts w:ascii="Arial" w:hAnsi="Arial" w:cs="Arial"/>
          <w:sz w:val="24"/>
          <w:szCs w:val="24"/>
          <w:u w:val="none"/>
        </w:rPr>
        <w:t xml:space="preserve"> </w:t>
      </w:r>
    </w:p>
    <w:p w14:paraId="05A9521A" w14:textId="1693E9C4" w:rsidR="00E26B1A" w:rsidRDefault="00E26B1A">
      <w:pPr>
        <w:rPr>
          <w:b/>
          <w:bCs/>
          <w:sz w:val="24"/>
          <w:szCs w:val="24"/>
        </w:rPr>
      </w:pPr>
      <w:r>
        <w:rPr>
          <w:b/>
          <w:bCs/>
          <w:sz w:val="24"/>
          <w:szCs w:val="24"/>
        </w:rPr>
        <w:t xml:space="preserve">                                         </w:t>
      </w:r>
      <w:r w:rsidR="00CD3754" w:rsidRPr="00CD3754">
        <w:drawing>
          <wp:inline distT="0" distB="0" distL="0" distR="0" wp14:anchorId="437BBFD9" wp14:editId="26F007E3">
            <wp:extent cx="5764221" cy="2819400"/>
            <wp:effectExtent l="0" t="0" r="0" b="0"/>
            <wp:docPr id="167119122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9729" cy="2822094"/>
                    </a:xfrm>
                    <a:prstGeom prst="rect">
                      <a:avLst/>
                    </a:prstGeom>
                    <a:noFill/>
                    <a:ln>
                      <a:noFill/>
                    </a:ln>
                  </pic:spPr>
                </pic:pic>
              </a:graphicData>
            </a:graphic>
          </wp:inline>
        </w:drawing>
      </w:r>
    </w:p>
    <w:p w14:paraId="2082E615" w14:textId="411384CD" w:rsidR="00CD3754" w:rsidRDefault="00CD3754">
      <w:pPr>
        <w:rPr>
          <w:b/>
          <w:bCs/>
          <w:sz w:val="24"/>
          <w:szCs w:val="24"/>
        </w:rPr>
      </w:pPr>
    </w:p>
    <w:p w14:paraId="29135A39" w14:textId="77777777" w:rsidR="00CD3754" w:rsidRDefault="00CD3754">
      <w:pPr>
        <w:rPr>
          <w:b/>
          <w:bCs/>
          <w:sz w:val="24"/>
          <w:szCs w:val="24"/>
        </w:rPr>
      </w:pPr>
    </w:p>
    <w:p w14:paraId="4C26C444" w14:textId="77777777" w:rsidR="00CD3754" w:rsidRDefault="00CD3754">
      <w:pPr>
        <w:rPr>
          <w:b/>
          <w:bCs/>
          <w:sz w:val="24"/>
          <w:szCs w:val="24"/>
        </w:rPr>
      </w:pPr>
    </w:p>
    <w:p w14:paraId="196A4C1D" w14:textId="4931A0C0" w:rsidR="00E26B1A" w:rsidRDefault="00E26B1A">
      <w:pPr>
        <w:tabs>
          <w:tab w:val="left" w:pos="7830"/>
        </w:tabs>
        <w:spacing w:after="0" w:line="254" w:lineRule="auto"/>
        <w:ind w:left="0" w:firstLine="0"/>
        <w:rPr>
          <w:rFonts w:ascii="Arial" w:hAnsi="Arial" w:cs="Arial"/>
          <w:b/>
          <w:sz w:val="24"/>
          <w:szCs w:val="24"/>
          <w:u w:val="single"/>
        </w:rPr>
      </w:pPr>
    </w:p>
    <w:p w14:paraId="6C8936FC" w14:textId="77777777" w:rsidR="00CD3754" w:rsidRDefault="00CD3754">
      <w:pPr>
        <w:tabs>
          <w:tab w:val="left" w:pos="7830"/>
        </w:tabs>
        <w:spacing w:after="0" w:line="254" w:lineRule="auto"/>
        <w:ind w:left="0" w:firstLine="0"/>
        <w:rPr>
          <w:rFonts w:ascii="Arial" w:hAnsi="Arial" w:cs="Arial"/>
          <w:b/>
          <w:sz w:val="24"/>
          <w:szCs w:val="24"/>
          <w:u w:val="single"/>
        </w:rPr>
      </w:pPr>
    </w:p>
    <w:p w14:paraId="1A0E52F9" w14:textId="77777777" w:rsidR="00E26B1A" w:rsidRDefault="00E26B1A">
      <w:pPr>
        <w:tabs>
          <w:tab w:val="left" w:pos="7830"/>
        </w:tabs>
        <w:spacing w:after="0" w:line="254" w:lineRule="auto"/>
        <w:ind w:left="0" w:firstLine="0"/>
        <w:rPr>
          <w:rFonts w:ascii="Arial" w:hAnsi="Arial" w:cs="Arial"/>
          <w:sz w:val="24"/>
          <w:szCs w:val="24"/>
        </w:rPr>
      </w:pPr>
      <w:r>
        <w:rPr>
          <w:rFonts w:ascii="Arial" w:hAnsi="Arial" w:cs="Arial"/>
          <w:b/>
          <w:sz w:val="24"/>
          <w:szCs w:val="24"/>
          <w:u w:val="single"/>
        </w:rPr>
        <w:lastRenderedPageBreak/>
        <w:t xml:space="preserve">What types of fostering do we provide? </w:t>
      </w:r>
    </w:p>
    <w:p w14:paraId="3291D37B" w14:textId="77777777" w:rsidR="00E26B1A" w:rsidRDefault="00E26B1A">
      <w:pPr>
        <w:spacing w:after="0" w:line="254" w:lineRule="auto"/>
        <w:ind w:left="1" w:firstLine="0"/>
        <w:rPr>
          <w:rFonts w:ascii="Arial" w:hAnsi="Arial" w:cs="Arial"/>
          <w:sz w:val="24"/>
          <w:szCs w:val="24"/>
        </w:rPr>
      </w:pPr>
      <w:r>
        <w:rPr>
          <w:rFonts w:ascii="Arial" w:hAnsi="Arial" w:cs="Arial"/>
          <w:sz w:val="24"/>
          <w:szCs w:val="24"/>
        </w:rPr>
        <w:t xml:space="preserve"> </w:t>
      </w:r>
    </w:p>
    <w:p w14:paraId="1F6AD1EE" w14:textId="77777777" w:rsidR="00E26B1A" w:rsidRDefault="00E26B1A">
      <w:pPr>
        <w:pStyle w:val="Heading2"/>
        <w:ind w:left="-4"/>
        <w:rPr>
          <w:rFonts w:ascii="Arial" w:hAnsi="Arial" w:cs="Arial"/>
          <w:sz w:val="24"/>
          <w:szCs w:val="24"/>
        </w:rPr>
      </w:pPr>
      <w:r>
        <w:rPr>
          <w:rFonts w:ascii="Arial" w:hAnsi="Arial" w:cs="Arial"/>
          <w:sz w:val="24"/>
          <w:szCs w:val="24"/>
        </w:rPr>
        <w:t>Short term or long term care</w:t>
      </w:r>
      <w:r>
        <w:rPr>
          <w:rFonts w:ascii="Arial" w:hAnsi="Arial" w:cs="Arial"/>
          <w:sz w:val="24"/>
          <w:szCs w:val="24"/>
          <w:u w:val="none"/>
        </w:rPr>
        <w:t xml:space="preserve"> </w:t>
      </w:r>
    </w:p>
    <w:p w14:paraId="60044C6F" w14:textId="77777777" w:rsidR="00E26B1A" w:rsidRDefault="00E26B1A">
      <w:pPr>
        <w:ind w:left="-1" w:right="50"/>
        <w:jc w:val="both"/>
        <w:rPr>
          <w:rFonts w:ascii="Arial" w:hAnsi="Arial" w:cs="Arial"/>
          <w:sz w:val="24"/>
          <w:szCs w:val="24"/>
        </w:rPr>
      </w:pPr>
      <w:r>
        <w:rPr>
          <w:rFonts w:ascii="Arial" w:hAnsi="Arial" w:cs="Arial"/>
          <w:sz w:val="24"/>
          <w:szCs w:val="24"/>
        </w:rPr>
        <w:t xml:space="preserve">A child might come into care because of an illness or accident or a serious incident at home. Whatever the reasons, social services will be working with the family to resolve the issues so that the child can return home as soon as possible. </w:t>
      </w:r>
    </w:p>
    <w:p w14:paraId="1FF52846" w14:textId="77777777" w:rsidR="00E26B1A" w:rsidRDefault="00E26B1A">
      <w:pPr>
        <w:spacing w:after="0" w:line="254" w:lineRule="auto"/>
        <w:ind w:left="1" w:firstLine="0"/>
        <w:jc w:val="both"/>
        <w:rPr>
          <w:rFonts w:ascii="Arial" w:hAnsi="Arial" w:cs="Arial"/>
          <w:sz w:val="24"/>
          <w:szCs w:val="24"/>
        </w:rPr>
      </w:pPr>
      <w:r>
        <w:rPr>
          <w:rFonts w:ascii="Arial" w:hAnsi="Arial" w:cs="Arial"/>
          <w:sz w:val="24"/>
          <w:szCs w:val="24"/>
        </w:rPr>
        <w:t xml:space="preserve"> </w:t>
      </w:r>
    </w:p>
    <w:p w14:paraId="1B16D921" w14:textId="77777777" w:rsidR="00E26B1A" w:rsidRDefault="00E26B1A">
      <w:pPr>
        <w:pStyle w:val="Heading2"/>
        <w:ind w:left="-4"/>
        <w:jc w:val="both"/>
        <w:rPr>
          <w:rFonts w:ascii="Arial" w:hAnsi="Arial" w:cs="Arial"/>
          <w:sz w:val="24"/>
          <w:szCs w:val="24"/>
        </w:rPr>
      </w:pPr>
      <w:r>
        <w:rPr>
          <w:rFonts w:ascii="Arial" w:hAnsi="Arial" w:cs="Arial"/>
          <w:sz w:val="24"/>
          <w:szCs w:val="24"/>
        </w:rPr>
        <w:t>Brothers and sisters</w:t>
      </w:r>
      <w:r>
        <w:rPr>
          <w:rFonts w:ascii="Arial" w:hAnsi="Arial" w:cs="Arial"/>
          <w:sz w:val="24"/>
          <w:szCs w:val="24"/>
          <w:u w:val="none"/>
        </w:rPr>
        <w:t xml:space="preserve"> </w:t>
      </w:r>
    </w:p>
    <w:p w14:paraId="56947658" w14:textId="77777777" w:rsidR="00E26B1A" w:rsidRDefault="00E26B1A">
      <w:pPr>
        <w:ind w:left="-1" w:right="50"/>
        <w:jc w:val="both"/>
        <w:rPr>
          <w:rFonts w:ascii="Arial" w:hAnsi="Arial" w:cs="Arial"/>
          <w:sz w:val="24"/>
          <w:szCs w:val="24"/>
        </w:rPr>
      </w:pPr>
      <w:r>
        <w:rPr>
          <w:rFonts w:ascii="Arial" w:hAnsi="Arial" w:cs="Arial"/>
          <w:sz w:val="24"/>
          <w:szCs w:val="24"/>
        </w:rPr>
        <w:t xml:space="preserve">Wherever possible siblings should be placed together. For many foster children, the relationship with their brothers and sisters is what they value most when separated from their family and staying together is very important. </w:t>
      </w:r>
    </w:p>
    <w:p w14:paraId="188CE005" w14:textId="77777777" w:rsidR="00E26B1A" w:rsidRDefault="00E26B1A">
      <w:pPr>
        <w:spacing w:after="0" w:line="254" w:lineRule="auto"/>
        <w:ind w:left="1" w:firstLine="0"/>
        <w:jc w:val="both"/>
        <w:rPr>
          <w:rFonts w:ascii="Arial" w:hAnsi="Arial" w:cs="Arial"/>
          <w:sz w:val="24"/>
          <w:szCs w:val="24"/>
        </w:rPr>
      </w:pPr>
      <w:r>
        <w:rPr>
          <w:rFonts w:ascii="Arial" w:hAnsi="Arial" w:cs="Arial"/>
          <w:sz w:val="24"/>
          <w:szCs w:val="24"/>
        </w:rPr>
        <w:t xml:space="preserve"> </w:t>
      </w:r>
    </w:p>
    <w:p w14:paraId="6F7ACF52" w14:textId="77777777" w:rsidR="00E26B1A" w:rsidRDefault="00E26B1A">
      <w:pPr>
        <w:pStyle w:val="Heading2"/>
        <w:ind w:left="-4"/>
        <w:jc w:val="both"/>
        <w:rPr>
          <w:rFonts w:ascii="Arial" w:hAnsi="Arial" w:cs="Arial"/>
          <w:sz w:val="24"/>
          <w:szCs w:val="24"/>
        </w:rPr>
      </w:pPr>
      <w:r>
        <w:rPr>
          <w:rFonts w:ascii="Arial" w:hAnsi="Arial" w:cs="Arial"/>
          <w:sz w:val="24"/>
          <w:szCs w:val="24"/>
        </w:rPr>
        <w:t xml:space="preserve">Children with disabilities/ additional needs  </w:t>
      </w:r>
      <w:r>
        <w:rPr>
          <w:rFonts w:ascii="Arial" w:hAnsi="Arial" w:cs="Arial"/>
          <w:sz w:val="24"/>
          <w:szCs w:val="24"/>
          <w:u w:val="none"/>
        </w:rPr>
        <w:t xml:space="preserve"> </w:t>
      </w:r>
    </w:p>
    <w:p w14:paraId="55705CC5" w14:textId="77777777" w:rsidR="00E26B1A" w:rsidRDefault="00E26B1A">
      <w:pPr>
        <w:ind w:left="-1" w:right="50"/>
        <w:jc w:val="both"/>
        <w:rPr>
          <w:rFonts w:ascii="Arial" w:hAnsi="Arial" w:cs="Arial"/>
          <w:sz w:val="24"/>
          <w:szCs w:val="24"/>
        </w:rPr>
      </w:pPr>
      <w:r>
        <w:rPr>
          <w:rFonts w:ascii="Arial" w:hAnsi="Arial" w:cs="Arial"/>
          <w:sz w:val="24"/>
          <w:szCs w:val="24"/>
        </w:rPr>
        <w:t xml:space="preserve">We need carers with experience of caring for children with physical or learning difficulties and other additional needs. </w:t>
      </w:r>
    </w:p>
    <w:p w14:paraId="52A3E5A1" w14:textId="77777777" w:rsidR="00E26B1A" w:rsidRDefault="00E26B1A">
      <w:pPr>
        <w:spacing w:after="0" w:line="254" w:lineRule="auto"/>
        <w:ind w:left="1" w:firstLine="0"/>
        <w:jc w:val="both"/>
        <w:rPr>
          <w:rFonts w:ascii="Arial" w:hAnsi="Arial" w:cs="Arial"/>
          <w:sz w:val="24"/>
          <w:szCs w:val="24"/>
        </w:rPr>
      </w:pPr>
      <w:r>
        <w:rPr>
          <w:rFonts w:ascii="Arial" w:hAnsi="Arial" w:cs="Arial"/>
          <w:sz w:val="24"/>
          <w:szCs w:val="24"/>
        </w:rPr>
        <w:t xml:space="preserve"> </w:t>
      </w:r>
    </w:p>
    <w:p w14:paraId="74AD3930" w14:textId="77777777" w:rsidR="00E26B1A" w:rsidRDefault="00E26B1A">
      <w:pPr>
        <w:pStyle w:val="Heading2"/>
        <w:ind w:left="-4"/>
        <w:jc w:val="both"/>
        <w:rPr>
          <w:rFonts w:ascii="Arial" w:hAnsi="Arial" w:cs="Arial"/>
          <w:sz w:val="24"/>
          <w:szCs w:val="24"/>
        </w:rPr>
      </w:pPr>
      <w:r>
        <w:rPr>
          <w:rFonts w:ascii="Arial" w:hAnsi="Arial" w:cs="Arial"/>
          <w:sz w:val="24"/>
          <w:szCs w:val="24"/>
        </w:rPr>
        <w:t>Long term fostering</w:t>
      </w:r>
      <w:r>
        <w:rPr>
          <w:rFonts w:ascii="Arial" w:hAnsi="Arial" w:cs="Arial"/>
          <w:sz w:val="24"/>
          <w:szCs w:val="24"/>
          <w:u w:val="none"/>
        </w:rPr>
        <w:t xml:space="preserve"> </w:t>
      </w:r>
    </w:p>
    <w:p w14:paraId="3477CF43" w14:textId="77777777" w:rsidR="00E26B1A" w:rsidRDefault="00E26B1A">
      <w:pPr>
        <w:ind w:left="-1" w:right="50"/>
        <w:jc w:val="both"/>
        <w:rPr>
          <w:rFonts w:ascii="Arial" w:hAnsi="Arial" w:cs="Arial"/>
          <w:sz w:val="24"/>
          <w:szCs w:val="24"/>
        </w:rPr>
      </w:pPr>
      <w:r>
        <w:rPr>
          <w:rFonts w:ascii="Arial" w:hAnsi="Arial" w:cs="Arial"/>
          <w:sz w:val="24"/>
          <w:szCs w:val="24"/>
        </w:rPr>
        <w:t xml:space="preserve">Some children are unable to return to their families. They will require a stable, long term fostering placement until they reach the age of 18 and beyond. </w:t>
      </w:r>
    </w:p>
    <w:p w14:paraId="73571BAC" w14:textId="77777777" w:rsidR="00E26B1A" w:rsidRDefault="00E26B1A">
      <w:pPr>
        <w:spacing w:after="0" w:line="254" w:lineRule="auto"/>
        <w:ind w:left="1" w:firstLine="0"/>
        <w:jc w:val="both"/>
        <w:rPr>
          <w:rFonts w:ascii="Arial" w:hAnsi="Arial" w:cs="Arial"/>
          <w:sz w:val="24"/>
          <w:szCs w:val="24"/>
        </w:rPr>
      </w:pPr>
      <w:r>
        <w:rPr>
          <w:rFonts w:ascii="Arial" w:hAnsi="Arial" w:cs="Arial"/>
          <w:sz w:val="24"/>
          <w:szCs w:val="24"/>
        </w:rPr>
        <w:t xml:space="preserve"> </w:t>
      </w:r>
    </w:p>
    <w:p w14:paraId="6FCD899F" w14:textId="77777777" w:rsidR="00E26B1A" w:rsidRDefault="00E26B1A">
      <w:pPr>
        <w:pStyle w:val="Heading2"/>
        <w:ind w:left="-4"/>
        <w:jc w:val="both"/>
        <w:rPr>
          <w:rFonts w:ascii="Arial" w:hAnsi="Arial" w:cs="Arial"/>
          <w:sz w:val="24"/>
          <w:szCs w:val="24"/>
        </w:rPr>
      </w:pPr>
      <w:r>
        <w:rPr>
          <w:rFonts w:ascii="Arial" w:hAnsi="Arial" w:cs="Arial"/>
          <w:sz w:val="24"/>
          <w:szCs w:val="24"/>
        </w:rPr>
        <w:t>Staying Put</w:t>
      </w:r>
      <w:r>
        <w:rPr>
          <w:rFonts w:ascii="Arial" w:hAnsi="Arial" w:cs="Arial"/>
          <w:sz w:val="24"/>
          <w:szCs w:val="24"/>
          <w:u w:val="none"/>
        </w:rPr>
        <w:t xml:space="preserve"> </w:t>
      </w:r>
    </w:p>
    <w:p w14:paraId="3B258795" w14:textId="77777777" w:rsidR="00E26B1A" w:rsidRDefault="00E26B1A">
      <w:pPr>
        <w:ind w:left="-1" w:right="50"/>
        <w:jc w:val="both"/>
        <w:rPr>
          <w:rFonts w:ascii="Arial" w:hAnsi="Arial" w:cs="Arial"/>
          <w:sz w:val="24"/>
          <w:szCs w:val="24"/>
          <w:u w:val="single"/>
        </w:rPr>
      </w:pPr>
      <w:r>
        <w:rPr>
          <w:rFonts w:ascii="Arial" w:hAnsi="Arial" w:cs="Arial"/>
          <w:sz w:val="24"/>
          <w:szCs w:val="24"/>
        </w:rPr>
        <w:t xml:space="preserve">Staying Put arrangements are slowly increasing – where young people at 18 remain with their former foster carers until 21+ years of age. Former carers continue to be supported by the Fostering service, as are young people e.g. by the 16+ team. </w:t>
      </w:r>
    </w:p>
    <w:p w14:paraId="29CF2B7C" w14:textId="77777777" w:rsidR="00E26B1A" w:rsidRDefault="00E26B1A">
      <w:pPr>
        <w:ind w:left="-1" w:right="50"/>
        <w:jc w:val="both"/>
        <w:rPr>
          <w:rFonts w:ascii="Arial" w:hAnsi="Arial" w:cs="Arial"/>
          <w:sz w:val="24"/>
          <w:szCs w:val="24"/>
          <w:u w:val="single"/>
        </w:rPr>
      </w:pPr>
    </w:p>
    <w:p w14:paraId="761CEB45" w14:textId="77777777" w:rsidR="00E26B1A" w:rsidRDefault="00E26B1A">
      <w:pPr>
        <w:ind w:left="-1" w:right="50"/>
        <w:jc w:val="both"/>
        <w:rPr>
          <w:rFonts w:ascii="Arial" w:hAnsi="Arial" w:cs="Arial"/>
          <w:sz w:val="24"/>
          <w:szCs w:val="24"/>
          <w:u w:val="single"/>
        </w:rPr>
      </w:pPr>
    </w:p>
    <w:p w14:paraId="3D3566F3" w14:textId="77777777" w:rsidR="00E26B1A" w:rsidRDefault="00E26B1A">
      <w:pPr>
        <w:pStyle w:val="Heading1"/>
        <w:ind w:left="-4"/>
        <w:jc w:val="both"/>
        <w:rPr>
          <w:rFonts w:ascii="Arial" w:hAnsi="Arial" w:cs="Arial"/>
          <w:sz w:val="24"/>
          <w:szCs w:val="24"/>
        </w:rPr>
      </w:pPr>
      <w:r>
        <w:rPr>
          <w:rFonts w:ascii="Arial" w:hAnsi="Arial" w:cs="Arial"/>
          <w:sz w:val="24"/>
          <w:szCs w:val="24"/>
        </w:rPr>
        <w:t>Fostering Panel and Recruitment</w:t>
      </w:r>
      <w:r>
        <w:rPr>
          <w:rFonts w:ascii="Arial" w:hAnsi="Arial" w:cs="Arial"/>
          <w:sz w:val="24"/>
          <w:szCs w:val="24"/>
          <w:u w:val="none"/>
        </w:rPr>
        <w:t xml:space="preserve"> </w:t>
      </w:r>
    </w:p>
    <w:p w14:paraId="44BB5FC1" w14:textId="77777777" w:rsidR="00E26B1A" w:rsidRDefault="00E26B1A">
      <w:pPr>
        <w:spacing w:after="0" w:line="254" w:lineRule="auto"/>
        <w:ind w:left="1" w:firstLine="0"/>
        <w:jc w:val="both"/>
        <w:rPr>
          <w:rFonts w:ascii="Arial" w:hAnsi="Arial" w:cs="Arial"/>
          <w:sz w:val="24"/>
          <w:szCs w:val="24"/>
        </w:rPr>
      </w:pPr>
      <w:r>
        <w:rPr>
          <w:rFonts w:ascii="Arial" w:hAnsi="Arial" w:cs="Arial"/>
          <w:b/>
          <w:sz w:val="24"/>
          <w:szCs w:val="24"/>
        </w:rPr>
        <w:t xml:space="preserve"> </w:t>
      </w:r>
    </w:p>
    <w:p w14:paraId="63554308" w14:textId="77777777" w:rsidR="00E26B1A" w:rsidRDefault="00E26B1A">
      <w:pPr>
        <w:pStyle w:val="Heading2"/>
        <w:ind w:left="-4"/>
        <w:jc w:val="both"/>
        <w:rPr>
          <w:rFonts w:ascii="Arial" w:hAnsi="Arial" w:cs="Arial"/>
          <w:sz w:val="24"/>
          <w:szCs w:val="24"/>
        </w:rPr>
      </w:pPr>
      <w:r>
        <w:rPr>
          <w:rFonts w:ascii="Arial" w:hAnsi="Arial" w:cs="Arial"/>
          <w:sz w:val="24"/>
          <w:szCs w:val="24"/>
        </w:rPr>
        <w:t>The Fostering Panel</w:t>
      </w:r>
      <w:r>
        <w:rPr>
          <w:rFonts w:ascii="Arial" w:hAnsi="Arial" w:cs="Arial"/>
          <w:sz w:val="24"/>
          <w:szCs w:val="24"/>
          <w:u w:val="none"/>
        </w:rPr>
        <w:t xml:space="preserve"> </w:t>
      </w:r>
    </w:p>
    <w:p w14:paraId="58F97487" w14:textId="77777777" w:rsidR="00E26B1A" w:rsidRDefault="00E26B1A">
      <w:pPr>
        <w:ind w:left="-1" w:right="50"/>
        <w:jc w:val="both"/>
        <w:rPr>
          <w:rFonts w:ascii="Arial" w:hAnsi="Arial" w:cs="Arial"/>
          <w:sz w:val="24"/>
          <w:szCs w:val="24"/>
        </w:rPr>
      </w:pPr>
      <w:r>
        <w:rPr>
          <w:rFonts w:ascii="Arial" w:hAnsi="Arial" w:cs="Arial"/>
          <w:sz w:val="24"/>
          <w:szCs w:val="24"/>
        </w:rPr>
        <w:t xml:space="preserve">Red Kite operates its own Fostering Panel for the approval, review, registration and deregistration of carers.  </w:t>
      </w:r>
    </w:p>
    <w:p w14:paraId="74F84B16" w14:textId="77777777" w:rsidR="00E26B1A" w:rsidRDefault="00E26B1A">
      <w:pPr>
        <w:spacing w:after="0" w:line="254" w:lineRule="auto"/>
        <w:ind w:left="1" w:firstLine="0"/>
        <w:jc w:val="both"/>
        <w:rPr>
          <w:rFonts w:ascii="Arial" w:hAnsi="Arial" w:cs="Arial"/>
          <w:sz w:val="24"/>
          <w:szCs w:val="24"/>
        </w:rPr>
      </w:pPr>
      <w:r>
        <w:rPr>
          <w:rFonts w:ascii="Arial" w:hAnsi="Arial" w:cs="Arial"/>
          <w:sz w:val="24"/>
          <w:szCs w:val="24"/>
        </w:rPr>
        <w:t xml:space="preserve"> </w:t>
      </w:r>
    </w:p>
    <w:p w14:paraId="74658858" w14:textId="77777777" w:rsidR="00E26B1A" w:rsidRDefault="00E26B1A">
      <w:pPr>
        <w:pStyle w:val="Heading2"/>
        <w:ind w:left="-4"/>
        <w:jc w:val="both"/>
        <w:rPr>
          <w:rFonts w:ascii="Arial" w:hAnsi="Arial" w:cs="Arial"/>
          <w:sz w:val="24"/>
          <w:szCs w:val="24"/>
        </w:rPr>
      </w:pPr>
      <w:r>
        <w:rPr>
          <w:rFonts w:ascii="Arial" w:hAnsi="Arial" w:cs="Arial"/>
          <w:sz w:val="24"/>
          <w:szCs w:val="24"/>
        </w:rPr>
        <w:t>The Fostering Duty Service</w:t>
      </w:r>
      <w:r>
        <w:rPr>
          <w:rFonts w:ascii="Arial" w:hAnsi="Arial" w:cs="Arial"/>
          <w:sz w:val="24"/>
          <w:szCs w:val="24"/>
          <w:u w:val="none"/>
        </w:rPr>
        <w:t xml:space="preserve"> </w:t>
      </w:r>
    </w:p>
    <w:p w14:paraId="762C93D2" w14:textId="77777777" w:rsidR="00E26B1A" w:rsidRDefault="00E26B1A">
      <w:pPr>
        <w:ind w:left="-1" w:right="50"/>
        <w:jc w:val="both"/>
        <w:rPr>
          <w:rFonts w:ascii="Arial" w:hAnsi="Arial" w:cs="Arial"/>
          <w:sz w:val="24"/>
          <w:szCs w:val="24"/>
        </w:rPr>
      </w:pPr>
      <w:r>
        <w:rPr>
          <w:rFonts w:ascii="Arial" w:hAnsi="Arial" w:cs="Arial"/>
          <w:sz w:val="24"/>
          <w:szCs w:val="24"/>
        </w:rPr>
        <w:t xml:space="preserve">A Duty Social Worker is available throughout and out of office hours. The purpose of this service is to provide a response to enquiries and referrals and to support carers, usually but not always at a time of crisis.  </w:t>
      </w:r>
    </w:p>
    <w:p w14:paraId="272FE93C" w14:textId="77777777" w:rsidR="00E26B1A" w:rsidRDefault="00E26B1A">
      <w:pPr>
        <w:spacing w:after="0" w:line="254" w:lineRule="auto"/>
        <w:ind w:left="1" w:firstLine="0"/>
        <w:jc w:val="both"/>
        <w:rPr>
          <w:rFonts w:ascii="Arial" w:hAnsi="Arial" w:cs="Arial"/>
          <w:sz w:val="24"/>
          <w:szCs w:val="24"/>
        </w:rPr>
      </w:pPr>
      <w:r>
        <w:rPr>
          <w:rFonts w:ascii="Arial" w:hAnsi="Arial" w:cs="Arial"/>
          <w:sz w:val="24"/>
          <w:szCs w:val="24"/>
        </w:rPr>
        <w:t xml:space="preserve"> </w:t>
      </w:r>
    </w:p>
    <w:p w14:paraId="741365B4" w14:textId="77777777" w:rsidR="00E26B1A" w:rsidRDefault="00E26B1A">
      <w:pPr>
        <w:pStyle w:val="Heading2"/>
        <w:ind w:left="-4"/>
        <w:jc w:val="both"/>
        <w:rPr>
          <w:rFonts w:ascii="Arial" w:hAnsi="Arial" w:cs="Arial"/>
          <w:sz w:val="24"/>
          <w:szCs w:val="24"/>
        </w:rPr>
      </w:pPr>
      <w:r>
        <w:rPr>
          <w:rFonts w:ascii="Arial" w:hAnsi="Arial" w:cs="Arial"/>
          <w:sz w:val="24"/>
          <w:szCs w:val="24"/>
        </w:rPr>
        <w:t>Fostering Family Support Worker</w:t>
      </w:r>
      <w:r>
        <w:rPr>
          <w:rFonts w:ascii="Arial" w:hAnsi="Arial" w:cs="Arial"/>
          <w:sz w:val="24"/>
          <w:szCs w:val="24"/>
          <w:u w:val="none"/>
        </w:rPr>
        <w:t xml:space="preserve"> </w:t>
      </w:r>
    </w:p>
    <w:p w14:paraId="2731B276" w14:textId="77777777" w:rsidR="00E26B1A" w:rsidRDefault="00E26B1A">
      <w:pPr>
        <w:ind w:left="-1" w:right="50"/>
        <w:jc w:val="both"/>
        <w:rPr>
          <w:rFonts w:ascii="Arial" w:hAnsi="Arial" w:cs="Arial"/>
          <w:sz w:val="24"/>
          <w:szCs w:val="24"/>
        </w:rPr>
      </w:pPr>
      <w:r>
        <w:rPr>
          <w:rFonts w:ascii="Arial" w:hAnsi="Arial" w:cs="Arial"/>
          <w:sz w:val="24"/>
          <w:szCs w:val="24"/>
        </w:rPr>
        <w:t xml:space="preserve">Red Kite has a FSW role, who are available to provide support outcome focused, direct work with children, young people and their carers.  </w:t>
      </w:r>
    </w:p>
    <w:p w14:paraId="38982D50" w14:textId="77777777" w:rsidR="00E26B1A" w:rsidRDefault="00E26B1A">
      <w:pPr>
        <w:spacing w:after="0" w:line="254" w:lineRule="auto"/>
        <w:ind w:left="1" w:firstLine="0"/>
        <w:jc w:val="both"/>
        <w:rPr>
          <w:rFonts w:ascii="Arial" w:hAnsi="Arial" w:cs="Arial"/>
          <w:sz w:val="24"/>
          <w:szCs w:val="24"/>
        </w:rPr>
      </w:pPr>
      <w:r>
        <w:rPr>
          <w:rFonts w:ascii="Arial" w:hAnsi="Arial" w:cs="Arial"/>
          <w:sz w:val="24"/>
          <w:szCs w:val="24"/>
        </w:rPr>
        <w:t xml:space="preserve"> </w:t>
      </w:r>
    </w:p>
    <w:p w14:paraId="410F24BD" w14:textId="77777777" w:rsidR="00E26B1A" w:rsidRDefault="00E26B1A">
      <w:pPr>
        <w:ind w:left="-1" w:right="50"/>
        <w:jc w:val="both"/>
        <w:rPr>
          <w:rFonts w:ascii="Arial" w:hAnsi="Arial" w:cs="Arial"/>
          <w:sz w:val="24"/>
          <w:szCs w:val="24"/>
        </w:rPr>
      </w:pPr>
      <w:r>
        <w:rPr>
          <w:rFonts w:ascii="Arial" w:hAnsi="Arial" w:cs="Arial"/>
          <w:sz w:val="24"/>
          <w:szCs w:val="24"/>
        </w:rPr>
        <w:t xml:space="preserve">Preparation training is carried out over three full days and covers basic underpinning knowledge and experiential learning relevant to the task of fostering. The course is underpinned by the seven Training Standards that carers are expected to meet in the first year of their approval, these standards are: </w:t>
      </w:r>
    </w:p>
    <w:p w14:paraId="7D0135DB" w14:textId="77777777" w:rsidR="00E26B1A" w:rsidRDefault="00E26B1A">
      <w:pPr>
        <w:spacing w:after="0" w:line="254" w:lineRule="auto"/>
        <w:ind w:left="1" w:firstLine="0"/>
        <w:jc w:val="both"/>
        <w:rPr>
          <w:rFonts w:ascii="Arial" w:hAnsi="Arial" w:cs="Arial"/>
          <w:sz w:val="24"/>
          <w:szCs w:val="24"/>
        </w:rPr>
      </w:pPr>
      <w:r>
        <w:rPr>
          <w:rFonts w:ascii="Arial" w:hAnsi="Arial" w:cs="Arial"/>
          <w:sz w:val="24"/>
          <w:szCs w:val="24"/>
        </w:rPr>
        <w:lastRenderedPageBreak/>
        <w:t xml:space="preserve"> </w:t>
      </w:r>
    </w:p>
    <w:p w14:paraId="327C128A" w14:textId="77777777" w:rsidR="00E26B1A" w:rsidRDefault="00E26B1A">
      <w:pPr>
        <w:numPr>
          <w:ilvl w:val="0"/>
          <w:numId w:val="5"/>
        </w:numPr>
        <w:ind w:left="371" w:right="50" w:hanging="218"/>
        <w:rPr>
          <w:rFonts w:ascii="Arial" w:hAnsi="Arial" w:cs="Arial"/>
          <w:sz w:val="24"/>
          <w:szCs w:val="24"/>
        </w:rPr>
      </w:pPr>
      <w:r>
        <w:rPr>
          <w:rFonts w:ascii="Arial" w:hAnsi="Arial" w:cs="Arial"/>
          <w:sz w:val="24"/>
          <w:szCs w:val="24"/>
        </w:rPr>
        <w:t xml:space="preserve">Understand Principles and Values </w:t>
      </w:r>
    </w:p>
    <w:p w14:paraId="5CDFF4E6" w14:textId="77777777" w:rsidR="00E26B1A" w:rsidRDefault="00E26B1A">
      <w:pPr>
        <w:numPr>
          <w:ilvl w:val="0"/>
          <w:numId w:val="5"/>
        </w:numPr>
        <w:ind w:left="371" w:right="50" w:hanging="218"/>
        <w:rPr>
          <w:rFonts w:ascii="Arial" w:hAnsi="Arial" w:cs="Arial"/>
          <w:sz w:val="24"/>
          <w:szCs w:val="24"/>
        </w:rPr>
      </w:pPr>
      <w:r>
        <w:rPr>
          <w:rFonts w:ascii="Arial" w:hAnsi="Arial" w:cs="Arial"/>
          <w:sz w:val="24"/>
          <w:szCs w:val="24"/>
        </w:rPr>
        <w:t xml:space="preserve">Understand your role as a foster carer </w:t>
      </w:r>
    </w:p>
    <w:p w14:paraId="16C3014F" w14:textId="77777777" w:rsidR="00E26B1A" w:rsidRDefault="00E26B1A">
      <w:pPr>
        <w:numPr>
          <w:ilvl w:val="0"/>
          <w:numId w:val="5"/>
        </w:numPr>
        <w:ind w:left="371" w:right="50" w:hanging="218"/>
        <w:rPr>
          <w:rFonts w:ascii="Arial" w:hAnsi="Arial" w:cs="Arial"/>
          <w:sz w:val="24"/>
          <w:szCs w:val="24"/>
        </w:rPr>
      </w:pPr>
      <w:r>
        <w:rPr>
          <w:rFonts w:ascii="Arial" w:hAnsi="Arial" w:cs="Arial"/>
          <w:sz w:val="24"/>
          <w:szCs w:val="24"/>
        </w:rPr>
        <w:t xml:space="preserve">Health, Safety and Healthy care </w:t>
      </w:r>
    </w:p>
    <w:p w14:paraId="521600CD" w14:textId="77777777" w:rsidR="00E26B1A" w:rsidRDefault="00E26B1A">
      <w:pPr>
        <w:numPr>
          <w:ilvl w:val="0"/>
          <w:numId w:val="5"/>
        </w:numPr>
        <w:ind w:left="371" w:right="50" w:hanging="218"/>
        <w:rPr>
          <w:rFonts w:ascii="Arial" w:hAnsi="Arial" w:cs="Arial"/>
          <w:sz w:val="24"/>
          <w:szCs w:val="24"/>
        </w:rPr>
      </w:pPr>
      <w:r>
        <w:rPr>
          <w:rFonts w:ascii="Arial" w:hAnsi="Arial" w:cs="Arial"/>
          <w:sz w:val="24"/>
          <w:szCs w:val="24"/>
        </w:rPr>
        <w:t xml:space="preserve">Know how to communicate effectively </w:t>
      </w:r>
    </w:p>
    <w:p w14:paraId="31298ECB" w14:textId="77777777" w:rsidR="00E26B1A" w:rsidRDefault="00E26B1A">
      <w:pPr>
        <w:numPr>
          <w:ilvl w:val="0"/>
          <w:numId w:val="5"/>
        </w:numPr>
        <w:ind w:left="371" w:right="50" w:hanging="218"/>
        <w:rPr>
          <w:rFonts w:ascii="Arial" w:hAnsi="Arial" w:cs="Arial"/>
          <w:sz w:val="24"/>
          <w:szCs w:val="24"/>
        </w:rPr>
      </w:pPr>
      <w:r>
        <w:rPr>
          <w:rFonts w:ascii="Arial" w:hAnsi="Arial" w:cs="Arial"/>
          <w:sz w:val="24"/>
          <w:szCs w:val="24"/>
        </w:rPr>
        <w:t xml:space="preserve">Understand the development of children and young people </w:t>
      </w:r>
    </w:p>
    <w:p w14:paraId="2257BED1" w14:textId="77777777" w:rsidR="00E26B1A" w:rsidRDefault="00E26B1A">
      <w:pPr>
        <w:numPr>
          <w:ilvl w:val="0"/>
          <w:numId w:val="5"/>
        </w:numPr>
        <w:ind w:left="371" w:right="50" w:hanging="218"/>
        <w:rPr>
          <w:rFonts w:ascii="Arial" w:hAnsi="Arial" w:cs="Arial"/>
          <w:sz w:val="24"/>
          <w:szCs w:val="24"/>
        </w:rPr>
      </w:pPr>
      <w:r>
        <w:rPr>
          <w:rFonts w:ascii="Arial" w:hAnsi="Arial" w:cs="Arial"/>
          <w:sz w:val="24"/>
          <w:szCs w:val="24"/>
        </w:rPr>
        <w:t xml:space="preserve">Safeguard children and young people </w:t>
      </w:r>
    </w:p>
    <w:p w14:paraId="1B400CD4" w14:textId="77777777" w:rsidR="00E26B1A" w:rsidRDefault="00E26B1A">
      <w:pPr>
        <w:numPr>
          <w:ilvl w:val="0"/>
          <w:numId w:val="5"/>
        </w:numPr>
        <w:ind w:left="371" w:right="50" w:hanging="218"/>
        <w:rPr>
          <w:rFonts w:ascii="Arial" w:hAnsi="Arial" w:cs="Arial"/>
          <w:sz w:val="24"/>
          <w:szCs w:val="24"/>
        </w:rPr>
      </w:pPr>
      <w:r>
        <w:rPr>
          <w:rFonts w:ascii="Arial" w:hAnsi="Arial" w:cs="Arial"/>
          <w:sz w:val="24"/>
          <w:szCs w:val="24"/>
        </w:rPr>
        <w:t xml:space="preserve">Develop yourself </w:t>
      </w:r>
    </w:p>
    <w:p w14:paraId="0338DDA3" w14:textId="77777777" w:rsidR="00E26B1A" w:rsidRDefault="00E26B1A">
      <w:pPr>
        <w:spacing w:after="0" w:line="254" w:lineRule="auto"/>
        <w:ind w:left="2" w:firstLine="0"/>
        <w:rPr>
          <w:rFonts w:ascii="Arial" w:hAnsi="Arial" w:cs="Arial"/>
          <w:sz w:val="24"/>
          <w:szCs w:val="24"/>
        </w:rPr>
      </w:pPr>
      <w:r>
        <w:rPr>
          <w:rFonts w:ascii="Arial" w:hAnsi="Arial" w:cs="Arial"/>
          <w:sz w:val="24"/>
          <w:szCs w:val="24"/>
        </w:rPr>
        <w:t xml:space="preserve"> </w:t>
      </w:r>
    </w:p>
    <w:p w14:paraId="379B67AB" w14:textId="77777777" w:rsidR="00E26B1A" w:rsidRDefault="00E26B1A">
      <w:pPr>
        <w:ind w:left="-1" w:right="50"/>
        <w:jc w:val="both"/>
        <w:rPr>
          <w:rFonts w:ascii="Arial" w:hAnsi="Arial" w:cs="Arial"/>
          <w:sz w:val="24"/>
          <w:szCs w:val="24"/>
        </w:rPr>
      </w:pPr>
      <w:r>
        <w:rPr>
          <w:rFonts w:ascii="Arial" w:hAnsi="Arial" w:cs="Arial"/>
          <w:sz w:val="24"/>
          <w:szCs w:val="24"/>
        </w:rPr>
        <w:t xml:space="preserve">Carers are expected to meet with their supervising social worker and develop their Personal Development Plan in line with the Training, Support and Development Standards. It is at this stage that carers will discuss with their supervising social worker what they need to do to meet the standards within the first year of their approval. Carer induction includes practicalities such as recording, how to claim mileage and providing information about who’s who within the Team, and detailed expectations about their role. </w:t>
      </w:r>
    </w:p>
    <w:p w14:paraId="5FE4E077" w14:textId="77777777" w:rsidR="00E26B1A" w:rsidRDefault="00E26B1A">
      <w:pPr>
        <w:spacing w:after="0" w:line="254" w:lineRule="auto"/>
        <w:ind w:left="2" w:firstLine="0"/>
        <w:jc w:val="both"/>
        <w:rPr>
          <w:rFonts w:ascii="Arial" w:hAnsi="Arial" w:cs="Arial"/>
          <w:sz w:val="24"/>
          <w:szCs w:val="24"/>
        </w:rPr>
      </w:pPr>
      <w:r>
        <w:rPr>
          <w:rFonts w:ascii="Arial" w:hAnsi="Arial" w:cs="Arial"/>
          <w:sz w:val="24"/>
          <w:szCs w:val="24"/>
        </w:rPr>
        <w:t xml:space="preserve"> </w:t>
      </w:r>
    </w:p>
    <w:p w14:paraId="6A8421CD" w14:textId="77777777" w:rsidR="00E26B1A" w:rsidRDefault="00E26B1A">
      <w:pPr>
        <w:ind w:left="-1" w:right="50"/>
        <w:jc w:val="both"/>
        <w:rPr>
          <w:rFonts w:ascii="Arial" w:hAnsi="Arial" w:cs="Arial"/>
          <w:color w:val="00000A"/>
          <w:sz w:val="24"/>
          <w:szCs w:val="24"/>
        </w:rPr>
      </w:pPr>
      <w:r>
        <w:rPr>
          <w:rFonts w:ascii="Arial" w:hAnsi="Arial" w:cs="Arial"/>
          <w:sz w:val="24"/>
          <w:szCs w:val="24"/>
        </w:rPr>
        <w:t>The training programme currently offers the following (online and in practice)</w:t>
      </w:r>
    </w:p>
    <w:p w14:paraId="6A1196E1" w14:textId="77777777" w:rsidR="00E26B1A" w:rsidRDefault="00E26B1A">
      <w:pPr>
        <w:numPr>
          <w:ilvl w:val="0"/>
          <w:numId w:val="6"/>
        </w:numPr>
        <w:spacing w:after="160" w:line="254" w:lineRule="auto"/>
        <w:ind w:left="371" w:firstLine="0"/>
        <w:rPr>
          <w:rFonts w:ascii="Arial" w:hAnsi="Arial" w:cs="Arial"/>
          <w:color w:val="00000A"/>
          <w:sz w:val="24"/>
          <w:szCs w:val="24"/>
        </w:rPr>
      </w:pPr>
      <w:r>
        <w:rPr>
          <w:rFonts w:ascii="Arial" w:hAnsi="Arial" w:cs="Arial"/>
          <w:color w:val="00000A"/>
          <w:sz w:val="24"/>
          <w:szCs w:val="24"/>
        </w:rPr>
        <w:t xml:space="preserve">Paediatric First Aid  </w:t>
      </w:r>
    </w:p>
    <w:p w14:paraId="3FD614AC" w14:textId="77777777" w:rsidR="00E26B1A" w:rsidRDefault="00E26B1A">
      <w:pPr>
        <w:numPr>
          <w:ilvl w:val="0"/>
          <w:numId w:val="6"/>
        </w:numPr>
        <w:spacing w:after="160" w:line="254" w:lineRule="auto"/>
        <w:rPr>
          <w:rFonts w:ascii="Arial" w:hAnsi="Arial" w:cs="Arial"/>
          <w:color w:val="00000A"/>
          <w:sz w:val="24"/>
          <w:szCs w:val="24"/>
        </w:rPr>
      </w:pPr>
      <w:r>
        <w:rPr>
          <w:rFonts w:ascii="Arial" w:hAnsi="Arial" w:cs="Arial"/>
          <w:color w:val="00000A"/>
          <w:sz w:val="24"/>
          <w:szCs w:val="24"/>
        </w:rPr>
        <w:t xml:space="preserve">Safeguarding </w:t>
      </w:r>
    </w:p>
    <w:p w14:paraId="12E3E9A5" w14:textId="77777777" w:rsidR="00E26B1A" w:rsidRDefault="00E26B1A">
      <w:pPr>
        <w:numPr>
          <w:ilvl w:val="0"/>
          <w:numId w:val="6"/>
        </w:numPr>
        <w:spacing w:after="160" w:line="254" w:lineRule="auto"/>
        <w:rPr>
          <w:rFonts w:ascii="Arial" w:hAnsi="Arial" w:cs="Arial"/>
          <w:color w:val="00000A"/>
          <w:sz w:val="24"/>
          <w:szCs w:val="24"/>
        </w:rPr>
      </w:pPr>
      <w:r>
        <w:rPr>
          <w:rFonts w:ascii="Arial" w:hAnsi="Arial" w:cs="Arial"/>
          <w:color w:val="00000A"/>
          <w:sz w:val="24"/>
          <w:szCs w:val="24"/>
        </w:rPr>
        <w:t xml:space="preserve">Record Keeping and reflective practices  </w:t>
      </w:r>
    </w:p>
    <w:p w14:paraId="4C872CA4" w14:textId="77777777" w:rsidR="00E26B1A" w:rsidRDefault="00E26B1A">
      <w:pPr>
        <w:numPr>
          <w:ilvl w:val="0"/>
          <w:numId w:val="6"/>
        </w:numPr>
        <w:spacing w:after="160" w:line="254" w:lineRule="auto"/>
        <w:rPr>
          <w:rFonts w:ascii="Arial" w:hAnsi="Arial" w:cs="Arial"/>
          <w:color w:val="00000A"/>
          <w:sz w:val="24"/>
          <w:szCs w:val="24"/>
        </w:rPr>
      </w:pPr>
      <w:r>
        <w:rPr>
          <w:rFonts w:ascii="Arial" w:hAnsi="Arial" w:cs="Arial"/>
          <w:color w:val="00000A"/>
          <w:sz w:val="24"/>
          <w:szCs w:val="24"/>
        </w:rPr>
        <w:t xml:space="preserve">Safe Caring  </w:t>
      </w:r>
    </w:p>
    <w:p w14:paraId="78C87747" w14:textId="77777777" w:rsidR="00E26B1A" w:rsidRDefault="00E26B1A">
      <w:pPr>
        <w:numPr>
          <w:ilvl w:val="0"/>
          <w:numId w:val="6"/>
        </w:numPr>
        <w:spacing w:after="160" w:line="254" w:lineRule="auto"/>
        <w:rPr>
          <w:rFonts w:ascii="Arial" w:hAnsi="Arial" w:cs="Arial"/>
          <w:color w:val="00000A"/>
          <w:sz w:val="24"/>
          <w:szCs w:val="24"/>
        </w:rPr>
      </w:pPr>
      <w:r>
        <w:rPr>
          <w:rFonts w:ascii="Arial" w:hAnsi="Arial" w:cs="Arial"/>
          <w:color w:val="00000A"/>
          <w:sz w:val="24"/>
          <w:szCs w:val="24"/>
        </w:rPr>
        <w:t>Behaviour Management</w:t>
      </w:r>
    </w:p>
    <w:p w14:paraId="3D94C79E" w14:textId="77777777" w:rsidR="00E26B1A" w:rsidRDefault="00E26B1A">
      <w:pPr>
        <w:numPr>
          <w:ilvl w:val="0"/>
          <w:numId w:val="6"/>
        </w:numPr>
        <w:spacing w:after="160" w:line="254" w:lineRule="auto"/>
        <w:rPr>
          <w:rFonts w:ascii="Arial" w:hAnsi="Arial" w:cs="Arial"/>
          <w:color w:val="00000A"/>
          <w:sz w:val="24"/>
          <w:szCs w:val="24"/>
        </w:rPr>
      </w:pPr>
      <w:r>
        <w:rPr>
          <w:rFonts w:ascii="Arial" w:hAnsi="Arial" w:cs="Arial"/>
          <w:color w:val="00000A"/>
          <w:sz w:val="24"/>
          <w:szCs w:val="24"/>
        </w:rPr>
        <w:t xml:space="preserve">Working as part of a team </w:t>
      </w:r>
    </w:p>
    <w:p w14:paraId="0FBAD6BD" w14:textId="77777777" w:rsidR="00E26B1A" w:rsidRDefault="00E26B1A">
      <w:pPr>
        <w:numPr>
          <w:ilvl w:val="0"/>
          <w:numId w:val="6"/>
        </w:numPr>
        <w:spacing w:after="160" w:line="254" w:lineRule="auto"/>
        <w:rPr>
          <w:rFonts w:ascii="Arial" w:hAnsi="Arial" w:cs="Arial"/>
          <w:color w:val="00000A"/>
          <w:sz w:val="24"/>
          <w:szCs w:val="24"/>
        </w:rPr>
      </w:pPr>
      <w:r>
        <w:rPr>
          <w:rFonts w:ascii="Arial" w:hAnsi="Arial" w:cs="Arial"/>
          <w:color w:val="00000A"/>
          <w:sz w:val="24"/>
          <w:szCs w:val="24"/>
        </w:rPr>
        <w:t xml:space="preserve">Life story work and Keeping Memories Alive   </w:t>
      </w:r>
    </w:p>
    <w:p w14:paraId="0DCCB813" w14:textId="77777777" w:rsidR="00E26B1A" w:rsidRDefault="00E26B1A">
      <w:pPr>
        <w:numPr>
          <w:ilvl w:val="0"/>
          <w:numId w:val="6"/>
        </w:numPr>
        <w:spacing w:after="160" w:line="254" w:lineRule="auto"/>
        <w:rPr>
          <w:rFonts w:ascii="Arial" w:hAnsi="Arial" w:cs="Arial"/>
          <w:color w:val="00000A"/>
          <w:sz w:val="24"/>
          <w:szCs w:val="24"/>
        </w:rPr>
      </w:pPr>
      <w:r>
        <w:rPr>
          <w:rFonts w:ascii="Arial" w:hAnsi="Arial" w:cs="Arial"/>
          <w:color w:val="00000A"/>
          <w:sz w:val="24"/>
          <w:szCs w:val="24"/>
        </w:rPr>
        <w:t xml:space="preserve">Contact  </w:t>
      </w:r>
    </w:p>
    <w:p w14:paraId="01BE7936" w14:textId="77777777" w:rsidR="00E26B1A" w:rsidRDefault="00E26B1A">
      <w:pPr>
        <w:numPr>
          <w:ilvl w:val="0"/>
          <w:numId w:val="6"/>
        </w:numPr>
        <w:spacing w:after="160" w:line="254" w:lineRule="auto"/>
        <w:rPr>
          <w:rFonts w:ascii="Arial" w:hAnsi="Arial" w:cs="Arial"/>
          <w:color w:val="00000A"/>
          <w:sz w:val="24"/>
          <w:szCs w:val="24"/>
        </w:rPr>
      </w:pPr>
      <w:r>
        <w:rPr>
          <w:rFonts w:ascii="Arial" w:hAnsi="Arial" w:cs="Arial"/>
          <w:color w:val="00000A"/>
          <w:sz w:val="24"/>
          <w:szCs w:val="24"/>
        </w:rPr>
        <w:t xml:space="preserve">Drug and Alcohol awareness </w:t>
      </w:r>
    </w:p>
    <w:p w14:paraId="033CCAF6" w14:textId="77777777" w:rsidR="00E26B1A" w:rsidRDefault="00E26B1A">
      <w:pPr>
        <w:numPr>
          <w:ilvl w:val="0"/>
          <w:numId w:val="6"/>
        </w:numPr>
        <w:spacing w:after="160" w:line="254" w:lineRule="auto"/>
        <w:rPr>
          <w:rFonts w:ascii="Arial" w:hAnsi="Arial" w:cs="Arial"/>
          <w:color w:val="00000A"/>
          <w:sz w:val="24"/>
          <w:szCs w:val="24"/>
        </w:rPr>
      </w:pPr>
      <w:r>
        <w:rPr>
          <w:rFonts w:ascii="Arial" w:hAnsi="Arial" w:cs="Arial"/>
          <w:color w:val="00000A"/>
          <w:sz w:val="24"/>
          <w:szCs w:val="24"/>
        </w:rPr>
        <w:t xml:space="preserve">Foetal Alcohol Syndrome </w:t>
      </w:r>
    </w:p>
    <w:p w14:paraId="4E42F7A4" w14:textId="77777777" w:rsidR="00E26B1A" w:rsidRDefault="00E26B1A">
      <w:pPr>
        <w:numPr>
          <w:ilvl w:val="0"/>
          <w:numId w:val="6"/>
        </w:numPr>
        <w:spacing w:after="160" w:line="254" w:lineRule="auto"/>
        <w:rPr>
          <w:rFonts w:ascii="Arial" w:hAnsi="Arial" w:cs="Arial"/>
          <w:color w:val="00000A"/>
          <w:sz w:val="24"/>
          <w:szCs w:val="24"/>
        </w:rPr>
      </w:pPr>
      <w:r>
        <w:rPr>
          <w:rFonts w:ascii="Arial" w:hAnsi="Arial" w:cs="Arial"/>
          <w:color w:val="00000A"/>
          <w:sz w:val="24"/>
          <w:szCs w:val="24"/>
        </w:rPr>
        <w:t xml:space="preserve">ADHD and Autistic Spectrum </w:t>
      </w:r>
    </w:p>
    <w:p w14:paraId="7A2328DC" w14:textId="77777777" w:rsidR="00E26B1A" w:rsidRDefault="00E26B1A">
      <w:pPr>
        <w:numPr>
          <w:ilvl w:val="0"/>
          <w:numId w:val="6"/>
        </w:numPr>
        <w:spacing w:after="160" w:line="254" w:lineRule="auto"/>
        <w:rPr>
          <w:rFonts w:ascii="Arial" w:hAnsi="Arial" w:cs="Arial"/>
          <w:color w:val="00000A"/>
          <w:sz w:val="24"/>
          <w:szCs w:val="24"/>
        </w:rPr>
      </w:pPr>
      <w:r>
        <w:rPr>
          <w:rFonts w:ascii="Arial" w:hAnsi="Arial" w:cs="Arial"/>
          <w:color w:val="00000A"/>
          <w:sz w:val="24"/>
          <w:szCs w:val="24"/>
        </w:rPr>
        <w:t xml:space="preserve">Social Networking </w:t>
      </w:r>
    </w:p>
    <w:p w14:paraId="31E373C3" w14:textId="77777777" w:rsidR="00E26B1A" w:rsidRDefault="00E26B1A">
      <w:pPr>
        <w:numPr>
          <w:ilvl w:val="0"/>
          <w:numId w:val="11"/>
        </w:numPr>
        <w:spacing w:after="160" w:line="254" w:lineRule="auto"/>
        <w:rPr>
          <w:rFonts w:ascii="Arial" w:hAnsi="Arial" w:cs="Arial"/>
          <w:color w:val="00000A"/>
          <w:sz w:val="24"/>
          <w:szCs w:val="24"/>
        </w:rPr>
      </w:pPr>
      <w:r>
        <w:rPr>
          <w:rFonts w:ascii="Arial" w:hAnsi="Arial" w:cs="Arial"/>
          <w:color w:val="00000A"/>
          <w:sz w:val="24"/>
          <w:szCs w:val="24"/>
        </w:rPr>
        <w:t>Sexual Health Awareness</w:t>
      </w:r>
    </w:p>
    <w:p w14:paraId="7DDCD2C8" w14:textId="77777777" w:rsidR="00E26B1A" w:rsidRDefault="00E26B1A">
      <w:pPr>
        <w:numPr>
          <w:ilvl w:val="0"/>
          <w:numId w:val="11"/>
        </w:numPr>
        <w:spacing w:after="160" w:line="254" w:lineRule="auto"/>
        <w:rPr>
          <w:rFonts w:ascii="Arial" w:hAnsi="Arial" w:cs="Arial"/>
          <w:color w:val="00000A"/>
          <w:sz w:val="24"/>
          <w:szCs w:val="24"/>
        </w:rPr>
      </w:pPr>
      <w:r>
        <w:rPr>
          <w:rFonts w:ascii="Arial" w:hAnsi="Arial" w:cs="Arial"/>
          <w:color w:val="00000A"/>
          <w:sz w:val="24"/>
          <w:szCs w:val="24"/>
        </w:rPr>
        <w:t xml:space="preserve">Allegations </w:t>
      </w:r>
    </w:p>
    <w:p w14:paraId="1B8F45C9" w14:textId="77777777" w:rsidR="00E26B1A" w:rsidRDefault="00E26B1A">
      <w:pPr>
        <w:numPr>
          <w:ilvl w:val="0"/>
          <w:numId w:val="6"/>
        </w:numPr>
        <w:spacing w:after="160" w:line="254" w:lineRule="auto"/>
        <w:rPr>
          <w:rFonts w:ascii="Arial" w:hAnsi="Arial" w:cs="Arial"/>
          <w:color w:val="00000A"/>
          <w:sz w:val="24"/>
          <w:szCs w:val="24"/>
        </w:rPr>
      </w:pPr>
      <w:r>
        <w:rPr>
          <w:rFonts w:ascii="Arial" w:hAnsi="Arial" w:cs="Arial"/>
          <w:color w:val="00000A"/>
          <w:sz w:val="24"/>
          <w:szCs w:val="24"/>
        </w:rPr>
        <w:t xml:space="preserve">Prevent Duty </w:t>
      </w:r>
    </w:p>
    <w:p w14:paraId="6274DEB3" w14:textId="77777777" w:rsidR="00E26B1A" w:rsidRDefault="00E26B1A">
      <w:pPr>
        <w:numPr>
          <w:ilvl w:val="0"/>
          <w:numId w:val="6"/>
        </w:numPr>
        <w:spacing w:after="160" w:line="254" w:lineRule="auto"/>
        <w:rPr>
          <w:rFonts w:ascii="Arial" w:hAnsi="Arial" w:cs="Arial"/>
          <w:color w:val="00000A"/>
          <w:sz w:val="24"/>
          <w:szCs w:val="24"/>
        </w:rPr>
      </w:pPr>
      <w:r>
        <w:rPr>
          <w:rFonts w:ascii="Arial" w:hAnsi="Arial" w:cs="Arial"/>
          <w:color w:val="00000A"/>
          <w:sz w:val="24"/>
          <w:szCs w:val="24"/>
        </w:rPr>
        <w:t>Data Protection</w:t>
      </w:r>
    </w:p>
    <w:p w14:paraId="38905916" w14:textId="77777777" w:rsidR="00E26B1A" w:rsidRDefault="00E26B1A">
      <w:pPr>
        <w:numPr>
          <w:ilvl w:val="0"/>
          <w:numId w:val="6"/>
        </w:numPr>
        <w:spacing w:after="160" w:line="254" w:lineRule="auto"/>
        <w:rPr>
          <w:rFonts w:ascii="Arial" w:hAnsi="Arial" w:cs="Arial"/>
          <w:color w:val="00000A"/>
          <w:sz w:val="24"/>
          <w:szCs w:val="24"/>
        </w:rPr>
      </w:pPr>
      <w:r>
        <w:rPr>
          <w:rFonts w:ascii="Arial" w:hAnsi="Arial" w:cs="Arial"/>
          <w:color w:val="00000A"/>
          <w:sz w:val="24"/>
          <w:szCs w:val="24"/>
        </w:rPr>
        <w:t>Child Sexual Exploitation (CSE)</w:t>
      </w:r>
    </w:p>
    <w:p w14:paraId="14B67597" w14:textId="77777777" w:rsidR="00E26B1A" w:rsidRDefault="00E26B1A">
      <w:pPr>
        <w:numPr>
          <w:ilvl w:val="0"/>
          <w:numId w:val="6"/>
        </w:numPr>
        <w:spacing w:after="160" w:line="254" w:lineRule="auto"/>
        <w:rPr>
          <w:rFonts w:ascii="Arial" w:hAnsi="Arial" w:cs="Arial"/>
          <w:color w:val="00000A"/>
          <w:sz w:val="24"/>
          <w:szCs w:val="24"/>
        </w:rPr>
      </w:pPr>
      <w:r>
        <w:rPr>
          <w:rFonts w:ascii="Arial" w:hAnsi="Arial" w:cs="Arial"/>
          <w:color w:val="00000A"/>
          <w:sz w:val="24"/>
          <w:szCs w:val="24"/>
        </w:rPr>
        <w:t>The Impact of Domestic Abuse, violence and Sexual Abuse.</w:t>
      </w:r>
    </w:p>
    <w:p w14:paraId="36C9D81B" w14:textId="77777777" w:rsidR="00E26B1A" w:rsidRDefault="00E26B1A">
      <w:pPr>
        <w:numPr>
          <w:ilvl w:val="0"/>
          <w:numId w:val="6"/>
        </w:numPr>
        <w:spacing w:after="160" w:line="254" w:lineRule="auto"/>
        <w:rPr>
          <w:rFonts w:ascii="Arial" w:hAnsi="Arial" w:cs="Arial"/>
          <w:color w:val="00000A"/>
          <w:sz w:val="24"/>
          <w:szCs w:val="24"/>
        </w:rPr>
      </w:pPr>
      <w:r>
        <w:rPr>
          <w:rFonts w:ascii="Arial" w:hAnsi="Arial" w:cs="Arial"/>
          <w:color w:val="00000A"/>
          <w:sz w:val="24"/>
          <w:szCs w:val="24"/>
        </w:rPr>
        <w:t xml:space="preserve">Pathway planning for older teens </w:t>
      </w:r>
    </w:p>
    <w:p w14:paraId="78744AC3" w14:textId="77777777" w:rsidR="00E26B1A" w:rsidRDefault="00E26B1A">
      <w:pPr>
        <w:numPr>
          <w:ilvl w:val="0"/>
          <w:numId w:val="6"/>
        </w:numPr>
        <w:spacing w:after="160" w:line="254" w:lineRule="auto"/>
        <w:rPr>
          <w:rFonts w:ascii="Arial" w:hAnsi="Arial" w:cs="Arial"/>
          <w:color w:val="00000A"/>
          <w:sz w:val="24"/>
          <w:szCs w:val="24"/>
        </w:rPr>
      </w:pPr>
      <w:r>
        <w:rPr>
          <w:rFonts w:ascii="Arial" w:hAnsi="Arial" w:cs="Arial"/>
          <w:color w:val="00000A"/>
          <w:sz w:val="24"/>
          <w:szCs w:val="24"/>
        </w:rPr>
        <w:t xml:space="preserve">Attachment in teens &amp; Trauma Attachment and Learning  </w:t>
      </w:r>
    </w:p>
    <w:p w14:paraId="20651B92" w14:textId="77777777" w:rsidR="00E26B1A" w:rsidRDefault="00E26B1A">
      <w:pPr>
        <w:numPr>
          <w:ilvl w:val="0"/>
          <w:numId w:val="6"/>
        </w:numPr>
        <w:spacing w:after="160" w:line="254" w:lineRule="auto"/>
        <w:rPr>
          <w:rFonts w:ascii="Arial" w:hAnsi="Arial" w:cs="Arial"/>
          <w:color w:val="00000A"/>
          <w:sz w:val="24"/>
          <w:szCs w:val="24"/>
        </w:rPr>
      </w:pPr>
      <w:r>
        <w:rPr>
          <w:rFonts w:ascii="Arial" w:hAnsi="Arial" w:cs="Arial"/>
          <w:color w:val="00000A"/>
          <w:sz w:val="24"/>
          <w:szCs w:val="24"/>
        </w:rPr>
        <w:t xml:space="preserve">Dealing with Anger </w:t>
      </w:r>
    </w:p>
    <w:p w14:paraId="61DF65E9" w14:textId="77777777" w:rsidR="00E26B1A" w:rsidRDefault="00E26B1A">
      <w:pPr>
        <w:numPr>
          <w:ilvl w:val="0"/>
          <w:numId w:val="6"/>
        </w:numPr>
        <w:spacing w:after="160" w:line="254" w:lineRule="auto"/>
        <w:rPr>
          <w:rFonts w:ascii="Arial" w:hAnsi="Arial" w:cs="Arial"/>
          <w:color w:val="00000A"/>
          <w:sz w:val="24"/>
          <w:szCs w:val="24"/>
        </w:rPr>
      </w:pPr>
      <w:r>
        <w:rPr>
          <w:rFonts w:ascii="Arial" w:hAnsi="Arial" w:cs="Arial"/>
          <w:color w:val="00000A"/>
          <w:sz w:val="24"/>
          <w:szCs w:val="24"/>
        </w:rPr>
        <w:t>Caring for Unaccompanied Asylum Seekers (UASC)</w:t>
      </w:r>
    </w:p>
    <w:p w14:paraId="52558C7C" w14:textId="77777777" w:rsidR="00E26B1A" w:rsidRDefault="00E26B1A">
      <w:pPr>
        <w:numPr>
          <w:ilvl w:val="0"/>
          <w:numId w:val="6"/>
        </w:numPr>
        <w:spacing w:after="160" w:line="254" w:lineRule="auto"/>
        <w:rPr>
          <w:rFonts w:ascii="Arial" w:hAnsi="Arial" w:cs="Arial"/>
          <w:color w:val="00000A"/>
          <w:sz w:val="24"/>
          <w:szCs w:val="24"/>
        </w:rPr>
      </w:pPr>
      <w:r>
        <w:rPr>
          <w:rFonts w:ascii="Arial" w:hAnsi="Arial" w:cs="Arial"/>
          <w:color w:val="00000A"/>
          <w:sz w:val="24"/>
          <w:szCs w:val="24"/>
        </w:rPr>
        <w:lastRenderedPageBreak/>
        <w:t xml:space="preserve">Safety and social media </w:t>
      </w:r>
    </w:p>
    <w:p w14:paraId="36FB6004" w14:textId="77777777" w:rsidR="00E26B1A" w:rsidRDefault="00E26B1A">
      <w:pPr>
        <w:numPr>
          <w:ilvl w:val="0"/>
          <w:numId w:val="6"/>
        </w:numPr>
        <w:spacing w:after="160" w:line="254" w:lineRule="auto"/>
        <w:rPr>
          <w:rFonts w:ascii="Arial" w:hAnsi="Arial" w:cs="Arial"/>
          <w:color w:val="00000A"/>
          <w:sz w:val="24"/>
          <w:szCs w:val="24"/>
        </w:rPr>
      </w:pPr>
      <w:r>
        <w:rPr>
          <w:rFonts w:ascii="Arial" w:hAnsi="Arial" w:cs="Arial"/>
          <w:color w:val="00000A"/>
          <w:sz w:val="24"/>
          <w:szCs w:val="24"/>
        </w:rPr>
        <w:t xml:space="preserve">Self-care and wellbeing for foster carers </w:t>
      </w:r>
    </w:p>
    <w:p w14:paraId="649F53AA" w14:textId="77777777" w:rsidR="00E26B1A" w:rsidRDefault="00E26B1A">
      <w:pPr>
        <w:numPr>
          <w:ilvl w:val="0"/>
          <w:numId w:val="6"/>
        </w:numPr>
        <w:spacing w:after="160" w:line="254" w:lineRule="auto"/>
        <w:rPr>
          <w:rFonts w:ascii="Arial" w:hAnsi="Arial" w:cs="Arial"/>
          <w:color w:val="00000A"/>
          <w:sz w:val="24"/>
          <w:szCs w:val="24"/>
        </w:rPr>
      </w:pPr>
      <w:r>
        <w:rPr>
          <w:rFonts w:ascii="Arial" w:hAnsi="Arial" w:cs="Arial"/>
          <w:color w:val="00000A"/>
          <w:sz w:val="24"/>
          <w:szCs w:val="24"/>
        </w:rPr>
        <w:t xml:space="preserve">Literacy Difficulties and Dyslexia Attention Concentration and ADHD </w:t>
      </w:r>
    </w:p>
    <w:p w14:paraId="4F599545" w14:textId="77777777" w:rsidR="00E26B1A" w:rsidRDefault="00E26B1A">
      <w:pPr>
        <w:numPr>
          <w:ilvl w:val="0"/>
          <w:numId w:val="6"/>
        </w:numPr>
        <w:spacing w:after="160" w:line="254" w:lineRule="auto"/>
        <w:rPr>
          <w:rFonts w:ascii="Arial" w:hAnsi="Arial" w:cs="Arial"/>
          <w:color w:val="00000A"/>
          <w:sz w:val="24"/>
          <w:szCs w:val="24"/>
        </w:rPr>
      </w:pPr>
      <w:r>
        <w:rPr>
          <w:rFonts w:ascii="Arial" w:hAnsi="Arial" w:cs="Arial"/>
          <w:color w:val="00000A"/>
          <w:sz w:val="24"/>
          <w:szCs w:val="24"/>
        </w:rPr>
        <w:t xml:space="preserve">Attachment and Learning </w:t>
      </w:r>
    </w:p>
    <w:p w14:paraId="3AC06337" w14:textId="77777777" w:rsidR="00E26B1A" w:rsidRDefault="00E26B1A">
      <w:pPr>
        <w:numPr>
          <w:ilvl w:val="0"/>
          <w:numId w:val="6"/>
        </w:numPr>
        <w:spacing w:after="160" w:line="254" w:lineRule="auto"/>
        <w:rPr>
          <w:rFonts w:ascii="Arial" w:hAnsi="Arial" w:cs="Arial"/>
          <w:sz w:val="24"/>
          <w:szCs w:val="24"/>
        </w:rPr>
      </w:pPr>
      <w:r>
        <w:rPr>
          <w:rFonts w:ascii="Arial" w:hAnsi="Arial" w:cs="Arial"/>
          <w:color w:val="00000A"/>
          <w:sz w:val="24"/>
          <w:szCs w:val="24"/>
        </w:rPr>
        <w:t>Dealing with Anger</w:t>
      </w:r>
    </w:p>
    <w:p w14:paraId="01AB0515" w14:textId="77777777" w:rsidR="00E26B1A" w:rsidRDefault="00E26B1A">
      <w:pPr>
        <w:spacing w:after="0" w:line="254" w:lineRule="auto"/>
        <w:ind w:left="724" w:firstLine="0"/>
        <w:rPr>
          <w:rFonts w:ascii="Arial" w:hAnsi="Arial" w:cs="Arial"/>
          <w:sz w:val="24"/>
          <w:szCs w:val="24"/>
        </w:rPr>
      </w:pPr>
    </w:p>
    <w:p w14:paraId="18EEB0C7" w14:textId="77777777" w:rsidR="00E26B1A" w:rsidRDefault="00E26B1A">
      <w:pPr>
        <w:spacing w:after="0" w:line="254" w:lineRule="auto"/>
        <w:ind w:left="4" w:firstLine="0"/>
        <w:jc w:val="both"/>
        <w:rPr>
          <w:rFonts w:ascii="Arial" w:hAnsi="Arial" w:cs="Arial"/>
          <w:sz w:val="24"/>
          <w:szCs w:val="24"/>
        </w:rPr>
      </w:pPr>
      <w:r>
        <w:rPr>
          <w:rFonts w:ascii="Arial" w:hAnsi="Arial" w:cs="Arial"/>
          <w:sz w:val="24"/>
          <w:szCs w:val="24"/>
        </w:rPr>
        <w:t xml:space="preserve">Carers are expected to undertake Mandatory courses and will be expected to attend a refresher course at least once every two years for certain training.    </w:t>
      </w:r>
    </w:p>
    <w:p w14:paraId="180073FA" w14:textId="77777777" w:rsidR="00E26B1A" w:rsidRDefault="00E26B1A">
      <w:pPr>
        <w:spacing w:after="0" w:line="254" w:lineRule="auto"/>
        <w:ind w:left="4" w:firstLine="0"/>
        <w:jc w:val="both"/>
        <w:rPr>
          <w:rFonts w:ascii="Arial" w:hAnsi="Arial" w:cs="Arial"/>
          <w:sz w:val="24"/>
          <w:szCs w:val="24"/>
        </w:rPr>
      </w:pPr>
      <w:r>
        <w:rPr>
          <w:rFonts w:ascii="Arial" w:hAnsi="Arial" w:cs="Arial"/>
          <w:sz w:val="24"/>
          <w:szCs w:val="24"/>
        </w:rPr>
        <w:t xml:space="preserve"> </w:t>
      </w:r>
    </w:p>
    <w:p w14:paraId="646DF258" w14:textId="77777777" w:rsidR="00E26B1A" w:rsidRDefault="00E26B1A">
      <w:pPr>
        <w:ind w:left="-1" w:right="50"/>
        <w:jc w:val="both"/>
        <w:rPr>
          <w:rFonts w:ascii="Arial" w:hAnsi="Arial" w:cs="Arial"/>
          <w:sz w:val="24"/>
          <w:szCs w:val="24"/>
        </w:rPr>
      </w:pPr>
      <w:r>
        <w:rPr>
          <w:rFonts w:ascii="Arial" w:hAnsi="Arial" w:cs="Arial"/>
          <w:sz w:val="24"/>
          <w:szCs w:val="24"/>
        </w:rPr>
        <w:t xml:space="preserve">Any individual training identified for carers within their supervision will be considered by the fostering service manager and where appropriate to meet the needs of the placement, carers will be given the opportunity to attend individual training events. </w:t>
      </w:r>
    </w:p>
    <w:p w14:paraId="68F70078" w14:textId="77777777" w:rsidR="00E26B1A" w:rsidRDefault="00E26B1A">
      <w:pPr>
        <w:spacing w:after="0" w:line="254" w:lineRule="auto"/>
        <w:ind w:left="1" w:firstLine="0"/>
        <w:jc w:val="both"/>
        <w:rPr>
          <w:rFonts w:ascii="Arial" w:hAnsi="Arial" w:cs="Arial"/>
          <w:b/>
          <w:bCs/>
          <w:sz w:val="24"/>
          <w:szCs w:val="24"/>
        </w:rPr>
      </w:pPr>
      <w:r>
        <w:rPr>
          <w:rFonts w:ascii="Arial" w:hAnsi="Arial" w:cs="Arial"/>
          <w:sz w:val="24"/>
          <w:szCs w:val="24"/>
        </w:rPr>
        <w:t xml:space="preserve"> </w:t>
      </w:r>
    </w:p>
    <w:p w14:paraId="66D9E803" w14:textId="77777777" w:rsidR="00E26B1A" w:rsidRDefault="00E26B1A">
      <w:pPr>
        <w:pStyle w:val="Heading2"/>
        <w:ind w:left="-4"/>
        <w:jc w:val="both"/>
        <w:rPr>
          <w:rFonts w:ascii="Arial" w:hAnsi="Arial" w:cs="Arial"/>
          <w:sz w:val="24"/>
          <w:szCs w:val="24"/>
        </w:rPr>
      </w:pPr>
      <w:r>
        <w:rPr>
          <w:rFonts w:ascii="Arial" w:hAnsi="Arial" w:cs="Arial"/>
          <w:b/>
          <w:bCs/>
          <w:sz w:val="24"/>
          <w:szCs w:val="24"/>
        </w:rPr>
        <w:t>Children and Adolescent Mental Health Services</w:t>
      </w:r>
      <w:r>
        <w:rPr>
          <w:rFonts w:ascii="Arial" w:hAnsi="Arial" w:cs="Arial"/>
          <w:b/>
          <w:bCs/>
          <w:sz w:val="24"/>
          <w:szCs w:val="24"/>
          <w:u w:val="none"/>
        </w:rPr>
        <w:t xml:space="preserve"> </w:t>
      </w:r>
    </w:p>
    <w:p w14:paraId="50A6B4EC" w14:textId="77777777" w:rsidR="00E26B1A" w:rsidRDefault="00E26B1A">
      <w:pPr>
        <w:ind w:left="-1" w:right="50"/>
        <w:jc w:val="both"/>
        <w:rPr>
          <w:rFonts w:ascii="Arial" w:hAnsi="Arial" w:cs="Arial"/>
          <w:sz w:val="24"/>
          <w:szCs w:val="24"/>
        </w:rPr>
      </w:pPr>
      <w:r>
        <w:rPr>
          <w:rFonts w:ascii="Arial" w:hAnsi="Arial" w:cs="Arial"/>
          <w:sz w:val="24"/>
          <w:szCs w:val="24"/>
        </w:rPr>
        <w:t xml:space="preserve">A Clinical Psychologist provides advice to foster carers and social work staff on all aspects of behaviour, attachment and mental well-being through the Children and Adolescent Mental Health Service relating to the local authority the child originates from. </w:t>
      </w:r>
    </w:p>
    <w:p w14:paraId="2677A8EA" w14:textId="77777777" w:rsidR="00E26B1A" w:rsidRDefault="00E26B1A">
      <w:pPr>
        <w:spacing w:after="0" w:line="254" w:lineRule="auto"/>
        <w:ind w:left="1" w:firstLine="0"/>
        <w:jc w:val="both"/>
        <w:rPr>
          <w:rFonts w:ascii="Arial" w:hAnsi="Arial" w:cs="Arial"/>
          <w:b/>
          <w:bCs/>
          <w:sz w:val="24"/>
          <w:szCs w:val="24"/>
        </w:rPr>
      </w:pPr>
      <w:r>
        <w:rPr>
          <w:rFonts w:ascii="Arial" w:hAnsi="Arial" w:cs="Arial"/>
          <w:sz w:val="24"/>
          <w:szCs w:val="24"/>
        </w:rPr>
        <w:t xml:space="preserve"> </w:t>
      </w:r>
      <w:r>
        <w:rPr>
          <w:rFonts w:ascii="Arial" w:hAnsi="Arial" w:cs="Arial"/>
          <w:sz w:val="24"/>
          <w:szCs w:val="24"/>
        </w:rPr>
        <w:tab/>
        <w:t xml:space="preserve"> </w:t>
      </w:r>
    </w:p>
    <w:p w14:paraId="5797D10E" w14:textId="77777777" w:rsidR="00E26B1A" w:rsidRDefault="00E26B1A">
      <w:pPr>
        <w:pStyle w:val="Heading2"/>
        <w:ind w:left="-4"/>
        <w:jc w:val="both"/>
        <w:rPr>
          <w:rFonts w:ascii="Arial" w:hAnsi="Arial" w:cs="Arial"/>
          <w:sz w:val="24"/>
          <w:szCs w:val="24"/>
        </w:rPr>
      </w:pPr>
      <w:r>
        <w:rPr>
          <w:rFonts w:ascii="Arial" w:hAnsi="Arial" w:cs="Arial"/>
          <w:b/>
          <w:bCs/>
          <w:sz w:val="24"/>
          <w:szCs w:val="24"/>
        </w:rPr>
        <w:t>Education</w:t>
      </w:r>
      <w:r>
        <w:rPr>
          <w:rFonts w:ascii="Arial" w:hAnsi="Arial" w:cs="Arial"/>
          <w:b/>
          <w:bCs/>
          <w:sz w:val="24"/>
          <w:szCs w:val="24"/>
          <w:u w:val="none"/>
        </w:rPr>
        <w:t xml:space="preserve"> </w:t>
      </w:r>
    </w:p>
    <w:p w14:paraId="763BDAD4" w14:textId="77777777" w:rsidR="00E26B1A" w:rsidRDefault="00E26B1A">
      <w:pPr>
        <w:ind w:left="-1" w:right="50"/>
        <w:jc w:val="both"/>
        <w:rPr>
          <w:rFonts w:ascii="Arial" w:hAnsi="Arial" w:cs="Arial"/>
          <w:sz w:val="24"/>
          <w:szCs w:val="24"/>
        </w:rPr>
      </w:pPr>
      <w:r>
        <w:rPr>
          <w:rFonts w:ascii="Arial" w:hAnsi="Arial" w:cs="Arial"/>
          <w:sz w:val="24"/>
          <w:szCs w:val="24"/>
        </w:rPr>
        <w:t xml:space="preserve">All children are encouraged to access educational opportunities and develop to their maximum potential.  All children in foster care should have access to a home computer and relevant educational software.   </w:t>
      </w:r>
    </w:p>
    <w:p w14:paraId="7146E190" w14:textId="77777777" w:rsidR="00E26B1A" w:rsidRDefault="00E26B1A">
      <w:pPr>
        <w:spacing w:after="0" w:line="254" w:lineRule="auto"/>
        <w:ind w:left="1" w:firstLine="0"/>
        <w:rPr>
          <w:rFonts w:ascii="Arial" w:hAnsi="Arial" w:cs="Arial"/>
          <w:b/>
          <w:bCs/>
          <w:sz w:val="24"/>
          <w:szCs w:val="24"/>
        </w:rPr>
      </w:pPr>
      <w:r>
        <w:rPr>
          <w:rFonts w:ascii="Arial" w:hAnsi="Arial" w:cs="Arial"/>
          <w:sz w:val="24"/>
          <w:szCs w:val="24"/>
        </w:rPr>
        <w:t xml:space="preserve"> </w:t>
      </w:r>
    </w:p>
    <w:p w14:paraId="4748368A" w14:textId="77777777" w:rsidR="00E26B1A" w:rsidRDefault="00E26B1A">
      <w:pPr>
        <w:pStyle w:val="Heading2"/>
        <w:ind w:left="-4"/>
        <w:rPr>
          <w:rFonts w:ascii="Arial" w:hAnsi="Arial" w:cs="Arial"/>
          <w:sz w:val="24"/>
          <w:szCs w:val="24"/>
        </w:rPr>
      </w:pPr>
      <w:r>
        <w:rPr>
          <w:rFonts w:ascii="Arial" w:hAnsi="Arial" w:cs="Arial"/>
          <w:b/>
          <w:bCs/>
          <w:sz w:val="24"/>
          <w:szCs w:val="24"/>
        </w:rPr>
        <w:t>Health</w:t>
      </w:r>
      <w:r>
        <w:rPr>
          <w:rFonts w:ascii="Arial" w:hAnsi="Arial" w:cs="Arial"/>
          <w:b/>
          <w:bCs/>
          <w:sz w:val="24"/>
          <w:szCs w:val="24"/>
          <w:u w:val="none"/>
        </w:rPr>
        <w:t xml:space="preserve">  </w:t>
      </w:r>
    </w:p>
    <w:p w14:paraId="38613542" w14:textId="77777777" w:rsidR="00E26B1A" w:rsidRDefault="00E26B1A">
      <w:pPr>
        <w:ind w:left="-1" w:right="50"/>
        <w:rPr>
          <w:rFonts w:ascii="Arial" w:hAnsi="Arial" w:cs="Arial"/>
          <w:sz w:val="24"/>
          <w:szCs w:val="24"/>
        </w:rPr>
      </w:pPr>
      <w:r>
        <w:rPr>
          <w:rFonts w:ascii="Arial" w:hAnsi="Arial" w:cs="Arial"/>
          <w:sz w:val="24"/>
          <w:szCs w:val="24"/>
        </w:rPr>
        <w:t xml:space="preserve">The physical health needs of children are monitored by the Medical Advisor to the Local Authority.   Each child placed is registered with a General Practitioner. Every Local Authority has a specialist LAC nurse to assist in meeting the health needs of Looked after Children.  </w:t>
      </w:r>
    </w:p>
    <w:p w14:paraId="0444F8C0" w14:textId="0F45713D" w:rsidR="00E26B1A" w:rsidRDefault="00E97CCF">
      <w:pPr>
        <w:spacing w:after="0" w:line="254" w:lineRule="auto"/>
        <w:ind w:left="0" w:firstLine="0"/>
        <w:rPr>
          <w:rFonts w:ascii="Arial" w:hAnsi="Arial" w:cs="Arial"/>
          <w:sz w:val="24"/>
          <w:szCs w:val="24"/>
        </w:rPr>
      </w:pPr>
      <w:r>
        <w:rPr>
          <w:rFonts w:ascii="Arial" w:hAnsi="Arial" w:cs="Arial"/>
          <w:sz w:val="24"/>
          <w:szCs w:val="24"/>
        </w:rPr>
        <w:br/>
      </w:r>
    </w:p>
    <w:p w14:paraId="65079412" w14:textId="77777777" w:rsidR="00E26B1A" w:rsidRDefault="00E26B1A">
      <w:pPr>
        <w:pStyle w:val="Heading1"/>
        <w:ind w:left="-4"/>
        <w:jc w:val="both"/>
        <w:rPr>
          <w:rFonts w:ascii="Arial" w:hAnsi="Arial" w:cs="Arial"/>
          <w:sz w:val="24"/>
          <w:szCs w:val="24"/>
        </w:rPr>
      </w:pPr>
      <w:r>
        <w:rPr>
          <w:rFonts w:ascii="Arial" w:hAnsi="Arial" w:cs="Arial"/>
          <w:sz w:val="24"/>
          <w:szCs w:val="24"/>
        </w:rPr>
        <w:t>Complaints, Monitoring</w:t>
      </w:r>
      <w:r>
        <w:rPr>
          <w:rFonts w:ascii="Arial" w:hAnsi="Arial" w:cs="Arial"/>
          <w:sz w:val="24"/>
          <w:szCs w:val="24"/>
          <w:u w:val="none"/>
        </w:rPr>
        <w:t xml:space="preserve"> </w:t>
      </w:r>
    </w:p>
    <w:p w14:paraId="6EC86AD3" w14:textId="77777777" w:rsidR="00E26B1A" w:rsidRDefault="00E26B1A">
      <w:pPr>
        <w:spacing w:after="0" w:line="254" w:lineRule="auto"/>
        <w:ind w:left="1" w:firstLine="0"/>
        <w:jc w:val="both"/>
        <w:rPr>
          <w:rFonts w:ascii="Arial" w:hAnsi="Arial" w:cs="Arial"/>
          <w:sz w:val="24"/>
          <w:szCs w:val="24"/>
        </w:rPr>
      </w:pPr>
      <w:r>
        <w:rPr>
          <w:rFonts w:ascii="Arial" w:hAnsi="Arial" w:cs="Arial"/>
          <w:sz w:val="24"/>
          <w:szCs w:val="24"/>
        </w:rPr>
        <w:t xml:space="preserve"> </w:t>
      </w:r>
    </w:p>
    <w:p w14:paraId="19B71D43" w14:textId="77777777" w:rsidR="00E26B1A" w:rsidRDefault="00E26B1A">
      <w:pPr>
        <w:pStyle w:val="Heading2"/>
        <w:ind w:left="-4"/>
        <w:jc w:val="both"/>
        <w:rPr>
          <w:rFonts w:ascii="Arial" w:hAnsi="Arial" w:cs="Arial"/>
          <w:sz w:val="24"/>
          <w:szCs w:val="24"/>
        </w:rPr>
      </w:pPr>
      <w:r>
        <w:rPr>
          <w:rFonts w:ascii="Arial" w:hAnsi="Arial" w:cs="Arial"/>
          <w:sz w:val="24"/>
          <w:szCs w:val="24"/>
        </w:rPr>
        <w:t>Complaints, Compliments and Comments</w:t>
      </w:r>
      <w:r>
        <w:rPr>
          <w:rFonts w:ascii="Arial" w:hAnsi="Arial" w:cs="Arial"/>
          <w:sz w:val="24"/>
          <w:szCs w:val="24"/>
          <w:u w:val="none"/>
        </w:rPr>
        <w:t xml:space="preserve"> </w:t>
      </w:r>
      <w:r>
        <w:rPr>
          <w:rFonts w:ascii="Arial" w:hAnsi="Arial" w:cs="Arial"/>
          <w:color w:val="FF0000"/>
          <w:sz w:val="24"/>
          <w:szCs w:val="24"/>
          <w:u w:val="none"/>
        </w:rPr>
        <w:t xml:space="preserve"> </w:t>
      </w:r>
    </w:p>
    <w:p w14:paraId="20EA4984" w14:textId="77777777" w:rsidR="00E26B1A" w:rsidRDefault="00E26B1A">
      <w:pPr>
        <w:ind w:left="-1" w:right="50"/>
        <w:jc w:val="both"/>
        <w:rPr>
          <w:rFonts w:ascii="Arial" w:hAnsi="Arial" w:cs="Arial"/>
          <w:sz w:val="24"/>
          <w:szCs w:val="24"/>
        </w:rPr>
      </w:pPr>
      <w:r>
        <w:rPr>
          <w:rFonts w:ascii="Arial" w:hAnsi="Arial" w:cs="Arial"/>
          <w:sz w:val="24"/>
          <w:szCs w:val="24"/>
        </w:rPr>
        <w:t xml:space="preserve">All organisations are required to have complaint procedures under the Children Act 1989. </w:t>
      </w:r>
    </w:p>
    <w:p w14:paraId="57130CF1" w14:textId="77777777" w:rsidR="00E26B1A" w:rsidRDefault="00E26B1A">
      <w:pPr>
        <w:spacing w:after="0" w:line="254" w:lineRule="auto"/>
        <w:ind w:left="1" w:firstLine="0"/>
        <w:jc w:val="both"/>
        <w:rPr>
          <w:rFonts w:ascii="Arial" w:hAnsi="Arial" w:cs="Arial"/>
          <w:sz w:val="24"/>
          <w:szCs w:val="24"/>
        </w:rPr>
      </w:pPr>
      <w:r>
        <w:rPr>
          <w:rFonts w:ascii="Arial" w:hAnsi="Arial" w:cs="Arial"/>
          <w:sz w:val="24"/>
          <w:szCs w:val="24"/>
        </w:rPr>
        <w:t xml:space="preserve"> </w:t>
      </w:r>
    </w:p>
    <w:p w14:paraId="10E4580A" w14:textId="77777777" w:rsidR="00E26B1A" w:rsidRDefault="00E26B1A">
      <w:pPr>
        <w:ind w:left="-1" w:right="50"/>
        <w:jc w:val="both"/>
        <w:rPr>
          <w:rFonts w:ascii="Arial" w:hAnsi="Arial" w:cs="Arial"/>
          <w:sz w:val="24"/>
          <w:szCs w:val="24"/>
        </w:rPr>
      </w:pPr>
      <w:r>
        <w:rPr>
          <w:rFonts w:ascii="Arial" w:hAnsi="Arial" w:cs="Arial"/>
          <w:sz w:val="24"/>
          <w:szCs w:val="24"/>
        </w:rPr>
        <w:t>We want everyone to be satisfied with the service they receive from Red Kite Fostering Service and the complaints procedure in this organisation can be instigated by anyone who is dissatisfied with the service they receive. Young people can also enlist the assistance of the National Youth Advocacy Service (</w:t>
      </w:r>
      <w:r>
        <w:rPr>
          <w:rFonts w:ascii="Arial" w:hAnsi="Arial" w:cs="Arial"/>
          <w:sz w:val="24"/>
          <w:szCs w:val="24"/>
          <w:u w:val="single"/>
        </w:rPr>
        <w:t>NYAS)</w:t>
      </w:r>
    </w:p>
    <w:p w14:paraId="23122CFC" w14:textId="77777777" w:rsidR="00E26B1A" w:rsidRDefault="00E26B1A">
      <w:pPr>
        <w:spacing w:after="0" w:line="254" w:lineRule="auto"/>
        <w:ind w:left="1" w:firstLine="0"/>
        <w:jc w:val="both"/>
        <w:rPr>
          <w:rFonts w:ascii="Arial" w:hAnsi="Arial" w:cs="Arial"/>
          <w:sz w:val="24"/>
          <w:szCs w:val="24"/>
        </w:rPr>
      </w:pPr>
      <w:r>
        <w:rPr>
          <w:rFonts w:ascii="Arial" w:hAnsi="Arial" w:cs="Arial"/>
          <w:sz w:val="24"/>
          <w:szCs w:val="24"/>
        </w:rPr>
        <w:t xml:space="preserve"> </w:t>
      </w:r>
    </w:p>
    <w:p w14:paraId="0B547F9D" w14:textId="77777777" w:rsidR="00E26B1A" w:rsidRDefault="00E26B1A">
      <w:pPr>
        <w:ind w:left="-11" w:right="50" w:firstLine="0"/>
        <w:jc w:val="both"/>
        <w:rPr>
          <w:rFonts w:ascii="Arial" w:hAnsi="Arial" w:cs="Arial"/>
          <w:sz w:val="24"/>
          <w:szCs w:val="24"/>
        </w:rPr>
      </w:pPr>
      <w:r>
        <w:rPr>
          <w:rFonts w:ascii="Arial" w:hAnsi="Arial" w:cs="Arial"/>
          <w:sz w:val="24"/>
          <w:szCs w:val="24"/>
        </w:rPr>
        <w:t xml:space="preserve">All organisations have a complaints procedure, which is communicated to all service users and to foster carers, Looked After children and their families.  </w:t>
      </w:r>
    </w:p>
    <w:p w14:paraId="43B06920" w14:textId="77777777" w:rsidR="00E26B1A" w:rsidRDefault="00E26B1A">
      <w:pPr>
        <w:spacing w:after="0" w:line="254" w:lineRule="auto"/>
        <w:ind w:left="1" w:firstLine="0"/>
        <w:jc w:val="both"/>
        <w:rPr>
          <w:rFonts w:ascii="Arial" w:hAnsi="Arial" w:cs="Arial"/>
          <w:sz w:val="24"/>
          <w:szCs w:val="24"/>
        </w:rPr>
      </w:pPr>
      <w:r>
        <w:rPr>
          <w:rFonts w:ascii="Arial" w:hAnsi="Arial" w:cs="Arial"/>
          <w:sz w:val="24"/>
          <w:szCs w:val="24"/>
        </w:rPr>
        <w:t xml:space="preserve"> </w:t>
      </w:r>
    </w:p>
    <w:p w14:paraId="61BDC837" w14:textId="77777777" w:rsidR="00E26B1A" w:rsidRDefault="00E26B1A">
      <w:pPr>
        <w:pStyle w:val="Heading2"/>
        <w:ind w:left="-4"/>
        <w:jc w:val="both"/>
        <w:rPr>
          <w:rFonts w:ascii="Arial" w:hAnsi="Arial" w:cs="Arial"/>
          <w:sz w:val="24"/>
          <w:szCs w:val="24"/>
        </w:rPr>
      </w:pPr>
      <w:r>
        <w:rPr>
          <w:rFonts w:ascii="Arial" w:hAnsi="Arial" w:cs="Arial"/>
          <w:sz w:val="24"/>
          <w:szCs w:val="24"/>
        </w:rPr>
        <w:lastRenderedPageBreak/>
        <w:t>Allegations</w:t>
      </w:r>
      <w:r>
        <w:rPr>
          <w:rFonts w:ascii="Arial" w:hAnsi="Arial" w:cs="Arial"/>
          <w:sz w:val="24"/>
          <w:szCs w:val="24"/>
          <w:u w:val="none"/>
        </w:rPr>
        <w:t xml:space="preserve"> </w:t>
      </w:r>
    </w:p>
    <w:p w14:paraId="48B6CCC8" w14:textId="77777777" w:rsidR="00E26B1A" w:rsidRDefault="00E26B1A">
      <w:pPr>
        <w:ind w:left="-1" w:right="50"/>
        <w:jc w:val="both"/>
        <w:rPr>
          <w:rFonts w:ascii="Arial" w:hAnsi="Arial" w:cs="Arial"/>
          <w:sz w:val="24"/>
          <w:szCs w:val="24"/>
        </w:rPr>
      </w:pPr>
      <w:r>
        <w:rPr>
          <w:rFonts w:ascii="Arial" w:hAnsi="Arial" w:cs="Arial"/>
          <w:sz w:val="24"/>
          <w:szCs w:val="24"/>
        </w:rPr>
        <w:t xml:space="preserve">All allegations of abuse made by children against foster carers or members of a foster carer family will be thoroughly investigated. The particular authority LSCB procedures for handling allegations are followed in all cases. The investigation of allegations against foster carers will be evidence-based and the decision of how best to proceed will be made in the best interests of the child. An independent worker from Foster Talk is made available to support foster carers throughout the process.  A clear distinction is made between an allegation of harm and a concern regarding standards of care. </w:t>
      </w:r>
    </w:p>
    <w:p w14:paraId="27DAF697" w14:textId="77777777" w:rsidR="00E26B1A" w:rsidRDefault="00E26B1A">
      <w:pPr>
        <w:spacing w:after="0" w:line="254" w:lineRule="auto"/>
        <w:ind w:left="1" w:firstLine="0"/>
        <w:jc w:val="both"/>
        <w:rPr>
          <w:rFonts w:ascii="Arial" w:hAnsi="Arial" w:cs="Arial"/>
          <w:sz w:val="24"/>
          <w:szCs w:val="24"/>
        </w:rPr>
      </w:pPr>
      <w:r>
        <w:rPr>
          <w:rFonts w:ascii="Arial" w:hAnsi="Arial" w:cs="Arial"/>
          <w:sz w:val="24"/>
          <w:szCs w:val="24"/>
        </w:rPr>
        <w:t xml:space="preserve"> </w:t>
      </w:r>
    </w:p>
    <w:p w14:paraId="1632C1D8" w14:textId="77777777" w:rsidR="00E26B1A" w:rsidRDefault="00E26B1A">
      <w:pPr>
        <w:pStyle w:val="Heading2"/>
        <w:ind w:left="-4"/>
        <w:jc w:val="both"/>
        <w:rPr>
          <w:rFonts w:ascii="Arial" w:hAnsi="Arial" w:cs="Arial"/>
          <w:sz w:val="24"/>
          <w:szCs w:val="24"/>
        </w:rPr>
      </w:pPr>
      <w:r>
        <w:rPr>
          <w:rFonts w:ascii="Arial" w:hAnsi="Arial" w:cs="Arial"/>
          <w:sz w:val="24"/>
          <w:szCs w:val="24"/>
        </w:rPr>
        <w:t>Confidentiality and Conflicts of Interest</w:t>
      </w:r>
      <w:r>
        <w:rPr>
          <w:rFonts w:ascii="Arial" w:hAnsi="Arial" w:cs="Arial"/>
          <w:sz w:val="24"/>
          <w:szCs w:val="24"/>
          <w:u w:val="none"/>
        </w:rPr>
        <w:t xml:space="preserve"> </w:t>
      </w:r>
    </w:p>
    <w:p w14:paraId="34433DC8" w14:textId="77777777" w:rsidR="00E26B1A" w:rsidRDefault="00E26B1A">
      <w:pPr>
        <w:ind w:left="-1" w:right="50"/>
        <w:jc w:val="both"/>
        <w:rPr>
          <w:rFonts w:ascii="Arial" w:hAnsi="Arial" w:cs="Arial"/>
          <w:sz w:val="24"/>
          <w:szCs w:val="24"/>
        </w:rPr>
      </w:pPr>
      <w:r>
        <w:rPr>
          <w:rFonts w:ascii="Arial" w:hAnsi="Arial" w:cs="Arial"/>
          <w:sz w:val="24"/>
          <w:szCs w:val="24"/>
        </w:rPr>
        <w:t xml:space="preserve">Foster carers are provided with information about the children placed with them and expected to observe high standards of confidentiality. As an agency we maintain records on both foster carers and Looked after Children who are subject to national standards and Data Protection legislation. Staff and foster carers are expected to declare any potential conflicts of interest. </w:t>
      </w:r>
    </w:p>
    <w:p w14:paraId="12A5F1FC" w14:textId="77777777" w:rsidR="00E26B1A" w:rsidRDefault="00E26B1A">
      <w:pPr>
        <w:spacing w:after="0" w:line="254" w:lineRule="auto"/>
        <w:ind w:left="1" w:firstLine="0"/>
        <w:jc w:val="both"/>
        <w:rPr>
          <w:rFonts w:ascii="Arial" w:hAnsi="Arial" w:cs="Arial"/>
          <w:sz w:val="24"/>
          <w:szCs w:val="24"/>
        </w:rPr>
      </w:pPr>
      <w:r>
        <w:rPr>
          <w:rFonts w:ascii="Arial" w:hAnsi="Arial" w:cs="Arial"/>
          <w:sz w:val="24"/>
          <w:szCs w:val="24"/>
        </w:rPr>
        <w:t xml:space="preserve"> </w:t>
      </w:r>
    </w:p>
    <w:p w14:paraId="0340F93D" w14:textId="77777777" w:rsidR="00E26B1A" w:rsidRDefault="00E26B1A">
      <w:pPr>
        <w:pStyle w:val="Heading2"/>
        <w:ind w:left="-4"/>
        <w:jc w:val="both"/>
        <w:rPr>
          <w:rFonts w:ascii="Arial" w:hAnsi="Arial" w:cs="Arial"/>
          <w:sz w:val="24"/>
          <w:szCs w:val="24"/>
        </w:rPr>
      </w:pPr>
      <w:r>
        <w:rPr>
          <w:rFonts w:ascii="Arial" w:hAnsi="Arial" w:cs="Arial"/>
          <w:sz w:val="24"/>
          <w:szCs w:val="24"/>
        </w:rPr>
        <w:t>Foster Carers Charter</w:t>
      </w:r>
      <w:r>
        <w:rPr>
          <w:rFonts w:ascii="Arial" w:hAnsi="Arial" w:cs="Arial"/>
          <w:sz w:val="24"/>
          <w:szCs w:val="24"/>
          <w:u w:val="none"/>
        </w:rPr>
        <w:t xml:space="preserve"> </w:t>
      </w:r>
    </w:p>
    <w:p w14:paraId="6EA63E79" w14:textId="77777777" w:rsidR="00E26B1A" w:rsidRDefault="00E26B1A">
      <w:pPr>
        <w:ind w:left="-1" w:right="50"/>
        <w:jc w:val="both"/>
        <w:rPr>
          <w:rFonts w:ascii="Arial" w:hAnsi="Arial" w:cs="Arial"/>
          <w:sz w:val="24"/>
          <w:szCs w:val="24"/>
        </w:rPr>
      </w:pPr>
      <w:r>
        <w:rPr>
          <w:rFonts w:ascii="Arial" w:hAnsi="Arial" w:cs="Arial"/>
          <w:sz w:val="24"/>
          <w:szCs w:val="24"/>
        </w:rPr>
        <w:t xml:space="preserve">Red Kite Fostering is committed to providing and promoting safe, stable and nurturing placements where the outcomes and life chances are positive for looked after children.  In order to achieve this, it is important to have a working relationship which is based on trust and respect among all children services that are involved in the care of the child. </w:t>
      </w:r>
    </w:p>
    <w:p w14:paraId="7AB79354" w14:textId="77777777" w:rsidR="00E26B1A" w:rsidRDefault="00E26B1A">
      <w:pPr>
        <w:spacing w:after="0" w:line="254" w:lineRule="auto"/>
        <w:ind w:left="1" w:firstLine="0"/>
        <w:jc w:val="both"/>
        <w:rPr>
          <w:rFonts w:ascii="Arial" w:hAnsi="Arial" w:cs="Arial"/>
          <w:sz w:val="24"/>
          <w:szCs w:val="24"/>
        </w:rPr>
      </w:pPr>
      <w:r>
        <w:rPr>
          <w:rFonts w:ascii="Arial" w:hAnsi="Arial" w:cs="Arial"/>
          <w:sz w:val="24"/>
          <w:szCs w:val="24"/>
        </w:rPr>
        <w:t xml:space="preserve"> </w:t>
      </w:r>
    </w:p>
    <w:p w14:paraId="6F9BF985" w14:textId="77777777" w:rsidR="00E26B1A" w:rsidRDefault="00E26B1A">
      <w:pPr>
        <w:ind w:left="-1" w:right="50"/>
        <w:jc w:val="both"/>
        <w:rPr>
          <w:rFonts w:ascii="Arial" w:hAnsi="Arial" w:cs="Arial"/>
          <w:sz w:val="24"/>
          <w:szCs w:val="24"/>
        </w:rPr>
      </w:pPr>
      <w:r>
        <w:rPr>
          <w:rFonts w:ascii="Arial" w:hAnsi="Arial" w:cs="Arial"/>
          <w:sz w:val="24"/>
          <w:szCs w:val="24"/>
        </w:rPr>
        <w:t xml:space="preserve">The service has worked in partnership with foster carers to achieve the charter which was launched in 2012.  The charter explains what the roles and responsibilities of the service and the carers towards each other and the children we care for. </w:t>
      </w:r>
    </w:p>
    <w:p w14:paraId="4DC054D5" w14:textId="77777777" w:rsidR="00E26B1A" w:rsidRDefault="00E26B1A">
      <w:pPr>
        <w:spacing w:after="0" w:line="254" w:lineRule="auto"/>
        <w:ind w:left="1" w:firstLine="0"/>
        <w:jc w:val="both"/>
        <w:rPr>
          <w:rFonts w:ascii="Arial" w:hAnsi="Arial" w:cs="Arial"/>
          <w:sz w:val="24"/>
          <w:szCs w:val="24"/>
        </w:rPr>
      </w:pPr>
      <w:r>
        <w:rPr>
          <w:rFonts w:ascii="Arial" w:hAnsi="Arial" w:cs="Arial"/>
          <w:sz w:val="24"/>
          <w:szCs w:val="24"/>
        </w:rPr>
        <w:t xml:space="preserve"> </w:t>
      </w:r>
    </w:p>
    <w:p w14:paraId="66835069" w14:textId="77777777" w:rsidR="00E26B1A" w:rsidRDefault="00E26B1A">
      <w:pPr>
        <w:pStyle w:val="Heading2"/>
        <w:ind w:left="-4"/>
        <w:jc w:val="both"/>
        <w:rPr>
          <w:rFonts w:ascii="Arial" w:hAnsi="Arial" w:cs="Arial"/>
          <w:sz w:val="24"/>
          <w:szCs w:val="24"/>
        </w:rPr>
      </w:pPr>
      <w:r>
        <w:rPr>
          <w:rFonts w:ascii="Arial" w:hAnsi="Arial" w:cs="Arial"/>
          <w:sz w:val="24"/>
          <w:szCs w:val="24"/>
        </w:rPr>
        <w:t>Monitoring</w:t>
      </w:r>
      <w:r>
        <w:rPr>
          <w:rFonts w:ascii="Arial" w:hAnsi="Arial" w:cs="Arial"/>
          <w:sz w:val="24"/>
          <w:szCs w:val="24"/>
          <w:u w:val="none"/>
        </w:rPr>
        <w:t xml:space="preserve"> </w:t>
      </w:r>
    </w:p>
    <w:p w14:paraId="56B0AE99" w14:textId="77777777" w:rsidR="00E26B1A" w:rsidRDefault="00E26B1A">
      <w:pPr>
        <w:ind w:left="-1" w:right="50"/>
        <w:jc w:val="both"/>
        <w:rPr>
          <w:rFonts w:ascii="Arial" w:hAnsi="Arial" w:cs="Arial"/>
          <w:sz w:val="24"/>
          <w:szCs w:val="24"/>
        </w:rPr>
      </w:pPr>
      <w:r>
        <w:rPr>
          <w:rFonts w:ascii="Arial" w:hAnsi="Arial" w:cs="Arial"/>
          <w:sz w:val="24"/>
          <w:szCs w:val="24"/>
        </w:rPr>
        <w:t xml:space="preserve">Red Kite Fostering Service produce quarterly and annual reports.  These are sent to OFSTED.  </w:t>
      </w:r>
    </w:p>
    <w:p w14:paraId="53271758" w14:textId="77777777" w:rsidR="00E26B1A" w:rsidRDefault="00E26B1A">
      <w:pPr>
        <w:spacing w:after="0" w:line="254" w:lineRule="auto"/>
        <w:ind w:left="1" w:firstLine="0"/>
        <w:jc w:val="both"/>
        <w:rPr>
          <w:rFonts w:ascii="Arial" w:hAnsi="Arial" w:cs="Arial"/>
          <w:sz w:val="24"/>
          <w:szCs w:val="24"/>
        </w:rPr>
      </w:pPr>
      <w:r>
        <w:rPr>
          <w:rFonts w:ascii="Arial" w:hAnsi="Arial" w:cs="Arial"/>
          <w:sz w:val="24"/>
          <w:szCs w:val="24"/>
        </w:rPr>
        <w:t xml:space="preserve"> </w:t>
      </w:r>
    </w:p>
    <w:p w14:paraId="1DB77D29" w14:textId="77777777" w:rsidR="00E26B1A" w:rsidRDefault="00E26B1A">
      <w:pPr>
        <w:ind w:left="-1" w:right="50"/>
        <w:jc w:val="both"/>
        <w:rPr>
          <w:rFonts w:ascii="Arial" w:hAnsi="Arial" w:cs="Arial"/>
          <w:sz w:val="24"/>
          <w:szCs w:val="24"/>
        </w:rPr>
      </w:pPr>
      <w:r>
        <w:rPr>
          <w:rFonts w:ascii="Arial" w:hAnsi="Arial" w:cs="Arial"/>
          <w:sz w:val="24"/>
          <w:szCs w:val="24"/>
        </w:rPr>
        <w:t xml:space="preserve">Other monitoring includes staff supervision linked to the appraisal system, 12 formal supervisions a year to foster carers, annual reviews, fostering panel, feedback from training sessions, case recording and practise audits. </w:t>
      </w:r>
    </w:p>
    <w:p w14:paraId="234960D8" w14:textId="77777777" w:rsidR="00E26B1A" w:rsidRDefault="00E26B1A">
      <w:pPr>
        <w:spacing w:after="0" w:line="254" w:lineRule="auto"/>
        <w:ind w:left="1" w:firstLine="0"/>
        <w:jc w:val="both"/>
        <w:rPr>
          <w:rFonts w:ascii="Arial" w:hAnsi="Arial" w:cs="Arial"/>
          <w:sz w:val="24"/>
          <w:szCs w:val="24"/>
        </w:rPr>
      </w:pPr>
      <w:r>
        <w:rPr>
          <w:rFonts w:ascii="Arial" w:hAnsi="Arial" w:cs="Arial"/>
          <w:sz w:val="24"/>
          <w:szCs w:val="24"/>
        </w:rPr>
        <w:t xml:space="preserve"> </w:t>
      </w:r>
    </w:p>
    <w:p w14:paraId="5114F4DE" w14:textId="77777777" w:rsidR="00E26B1A" w:rsidRDefault="00E26B1A">
      <w:pPr>
        <w:pStyle w:val="Heading2"/>
        <w:ind w:left="-4"/>
        <w:jc w:val="both"/>
        <w:rPr>
          <w:rFonts w:ascii="Arial" w:hAnsi="Arial" w:cs="Arial"/>
          <w:sz w:val="24"/>
          <w:szCs w:val="24"/>
        </w:rPr>
      </w:pPr>
      <w:r>
        <w:rPr>
          <w:rFonts w:ascii="Arial" w:hAnsi="Arial" w:cs="Arial"/>
          <w:sz w:val="24"/>
          <w:szCs w:val="24"/>
        </w:rPr>
        <w:t>Evaluating the Service</w:t>
      </w:r>
      <w:r>
        <w:rPr>
          <w:rFonts w:ascii="Arial" w:hAnsi="Arial" w:cs="Arial"/>
          <w:sz w:val="24"/>
          <w:szCs w:val="24"/>
          <w:u w:val="none"/>
        </w:rPr>
        <w:t xml:space="preserve"> </w:t>
      </w:r>
    </w:p>
    <w:p w14:paraId="2C02BD8B" w14:textId="77777777" w:rsidR="00E26B1A" w:rsidRDefault="00E26B1A">
      <w:pPr>
        <w:spacing w:after="0" w:line="254" w:lineRule="auto"/>
        <w:ind w:left="1" w:firstLine="0"/>
        <w:jc w:val="both"/>
        <w:rPr>
          <w:rFonts w:ascii="Arial" w:hAnsi="Arial" w:cs="Arial"/>
          <w:sz w:val="24"/>
          <w:szCs w:val="24"/>
        </w:rPr>
      </w:pPr>
      <w:r>
        <w:rPr>
          <w:rFonts w:ascii="Arial" w:hAnsi="Arial" w:cs="Arial"/>
          <w:sz w:val="24"/>
          <w:szCs w:val="24"/>
        </w:rPr>
        <w:t xml:space="preserve"> </w:t>
      </w:r>
    </w:p>
    <w:p w14:paraId="002E4F9F" w14:textId="77777777" w:rsidR="00E26B1A" w:rsidRDefault="00E26B1A">
      <w:pPr>
        <w:ind w:left="-1" w:right="50"/>
        <w:jc w:val="both"/>
        <w:rPr>
          <w:rFonts w:ascii="Arial" w:hAnsi="Arial" w:cs="Arial"/>
          <w:sz w:val="24"/>
          <w:szCs w:val="24"/>
        </w:rPr>
      </w:pPr>
      <w:r>
        <w:rPr>
          <w:rFonts w:ascii="Arial" w:hAnsi="Arial" w:cs="Arial"/>
          <w:sz w:val="24"/>
          <w:szCs w:val="24"/>
        </w:rPr>
        <w:t xml:space="preserve">The information gathered through annual reports, audits, inspections and customer feedback is evaluated by the managers of the fostering service, to judge its ongoing effectiveness and make changes where necessary. </w:t>
      </w:r>
    </w:p>
    <w:p w14:paraId="0BB13D3D" w14:textId="77777777" w:rsidR="00E26B1A" w:rsidRDefault="00E26B1A">
      <w:pPr>
        <w:spacing w:after="0" w:line="254" w:lineRule="auto"/>
        <w:ind w:left="1" w:firstLine="0"/>
        <w:jc w:val="both"/>
        <w:rPr>
          <w:rFonts w:ascii="Arial" w:hAnsi="Arial" w:cs="Arial"/>
          <w:sz w:val="24"/>
          <w:szCs w:val="24"/>
        </w:rPr>
      </w:pPr>
      <w:r>
        <w:rPr>
          <w:rFonts w:ascii="Arial" w:hAnsi="Arial" w:cs="Arial"/>
          <w:sz w:val="24"/>
          <w:szCs w:val="24"/>
        </w:rPr>
        <w:t xml:space="preserve"> </w:t>
      </w:r>
    </w:p>
    <w:p w14:paraId="298702AA" w14:textId="77777777" w:rsidR="00E26B1A" w:rsidRDefault="00E26B1A">
      <w:pPr>
        <w:ind w:left="-1" w:right="50"/>
        <w:jc w:val="both"/>
        <w:rPr>
          <w:rFonts w:ascii="Arial" w:hAnsi="Arial" w:cs="Arial"/>
          <w:sz w:val="24"/>
          <w:szCs w:val="24"/>
        </w:rPr>
      </w:pPr>
      <w:r>
        <w:rPr>
          <w:rFonts w:ascii="Arial" w:hAnsi="Arial" w:cs="Arial"/>
          <w:sz w:val="24"/>
          <w:szCs w:val="24"/>
        </w:rPr>
        <w:t xml:space="preserve">The Fostering Service is also subject to formal inspection by Ofsted and inspections usually take place every three years. </w:t>
      </w:r>
    </w:p>
    <w:p w14:paraId="3B7DE9C6" w14:textId="77777777" w:rsidR="00E26B1A" w:rsidRDefault="00E26B1A">
      <w:pPr>
        <w:spacing w:after="0" w:line="254" w:lineRule="auto"/>
        <w:ind w:left="1" w:firstLine="0"/>
        <w:jc w:val="both"/>
        <w:rPr>
          <w:rFonts w:ascii="Arial" w:hAnsi="Arial" w:cs="Arial"/>
          <w:b/>
          <w:bCs/>
          <w:sz w:val="24"/>
          <w:szCs w:val="24"/>
        </w:rPr>
      </w:pPr>
      <w:r>
        <w:rPr>
          <w:rFonts w:ascii="Arial" w:hAnsi="Arial" w:cs="Arial"/>
          <w:sz w:val="24"/>
          <w:szCs w:val="24"/>
        </w:rPr>
        <w:t xml:space="preserve"> </w:t>
      </w:r>
    </w:p>
    <w:p w14:paraId="687E1A18" w14:textId="77777777" w:rsidR="00E26B1A" w:rsidRDefault="00E26B1A">
      <w:pPr>
        <w:pStyle w:val="Heading2"/>
        <w:ind w:left="-4"/>
        <w:jc w:val="both"/>
      </w:pPr>
      <w:r>
        <w:rPr>
          <w:rFonts w:ascii="Arial" w:hAnsi="Arial" w:cs="Arial"/>
          <w:b/>
          <w:bCs/>
          <w:sz w:val="24"/>
          <w:szCs w:val="24"/>
        </w:rPr>
        <w:t>Bullying</w:t>
      </w:r>
      <w:r>
        <w:rPr>
          <w:rFonts w:ascii="Arial" w:hAnsi="Arial" w:cs="Arial"/>
          <w:b/>
          <w:bCs/>
          <w:sz w:val="24"/>
          <w:szCs w:val="24"/>
          <w:u w:val="none"/>
        </w:rPr>
        <w:t xml:space="preserve"> </w:t>
      </w:r>
    </w:p>
    <w:p w14:paraId="48BC060D" w14:textId="77777777" w:rsidR="00E26B1A" w:rsidRDefault="00E26B1A"/>
    <w:p w14:paraId="7040F9CF" w14:textId="77777777" w:rsidR="00E26B1A" w:rsidRDefault="00E26B1A">
      <w:pPr>
        <w:ind w:left="-1" w:right="50"/>
        <w:jc w:val="both"/>
        <w:rPr>
          <w:rFonts w:ascii="Arial" w:hAnsi="Arial" w:cs="Arial"/>
          <w:sz w:val="24"/>
          <w:szCs w:val="24"/>
        </w:rPr>
      </w:pPr>
      <w:r>
        <w:rPr>
          <w:rFonts w:ascii="Arial" w:hAnsi="Arial" w:cs="Arial"/>
          <w:sz w:val="24"/>
          <w:szCs w:val="24"/>
        </w:rPr>
        <w:t xml:space="preserve">Bullying can disrupt an individual’s personal, social and educational achievements. It is recognised that Looked After Children, because of their circumstances, are particularly vulnerable and the Fostering Service requires that steps are taken to </w:t>
      </w:r>
      <w:r>
        <w:rPr>
          <w:rFonts w:ascii="Arial" w:hAnsi="Arial" w:cs="Arial"/>
          <w:sz w:val="24"/>
          <w:szCs w:val="24"/>
        </w:rPr>
        <w:lastRenderedPageBreak/>
        <w:t xml:space="preserve">prevent bullying by ensuring that foster carers and social workers understand what bullying is and the impact it can have on a child / young person’s life. It provides advice and guidance on how best to deal with situations where bullying is occurring in order to help everyone involved with the child / young person remain alert to bullying behaviour both inside and outside the foster home. </w:t>
      </w:r>
    </w:p>
    <w:p w14:paraId="07BC7948" w14:textId="77777777" w:rsidR="00E26B1A" w:rsidRDefault="00E26B1A">
      <w:pPr>
        <w:ind w:left="-1" w:right="50"/>
        <w:jc w:val="both"/>
        <w:rPr>
          <w:rFonts w:ascii="Arial" w:hAnsi="Arial" w:cs="Arial"/>
          <w:sz w:val="24"/>
          <w:szCs w:val="24"/>
        </w:rPr>
      </w:pPr>
    </w:p>
    <w:p w14:paraId="64857507" w14:textId="77777777" w:rsidR="00E26B1A" w:rsidRDefault="00E26B1A">
      <w:pPr>
        <w:pStyle w:val="Heading2"/>
        <w:ind w:left="-4"/>
        <w:jc w:val="both"/>
        <w:rPr>
          <w:rFonts w:ascii="Arial" w:hAnsi="Arial" w:cs="Arial"/>
          <w:b/>
          <w:bCs/>
          <w:sz w:val="24"/>
          <w:szCs w:val="24"/>
          <w:u w:val="none"/>
        </w:rPr>
      </w:pPr>
      <w:r>
        <w:rPr>
          <w:rFonts w:ascii="Arial" w:hAnsi="Arial" w:cs="Arial"/>
          <w:b/>
          <w:bCs/>
          <w:sz w:val="24"/>
          <w:szCs w:val="24"/>
        </w:rPr>
        <w:t>Behaviour Management</w:t>
      </w:r>
      <w:r>
        <w:rPr>
          <w:rFonts w:ascii="Arial" w:hAnsi="Arial" w:cs="Arial"/>
          <w:b/>
          <w:bCs/>
          <w:sz w:val="24"/>
          <w:szCs w:val="24"/>
          <w:u w:val="none"/>
        </w:rPr>
        <w:t xml:space="preserve"> </w:t>
      </w:r>
    </w:p>
    <w:p w14:paraId="6EE77E62" w14:textId="77777777" w:rsidR="00E26B1A" w:rsidRDefault="00E26B1A">
      <w:pPr>
        <w:pStyle w:val="Heading2"/>
        <w:ind w:left="-4"/>
        <w:jc w:val="both"/>
        <w:rPr>
          <w:rFonts w:ascii="Arial" w:hAnsi="Arial" w:cs="Arial"/>
          <w:sz w:val="24"/>
          <w:szCs w:val="24"/>
        </w:rPr>
      </w:pPr>
      <w:r>
        <w:rPr>
          <w:rFonts w:ascii="Arial" w:hAnsi="Arial" w:cs="Arial"/>
          <w:b/>
          <w:bCs/>
          <w:sz w:val="24"/>
          <w:szCs w:val="24"/>
          <w:u w:val="none"/>
        </w:rPr>
        <w:t xml:space="preserve"> </w:t>
      </w:r>
    </w:p>
    <w:p w14:paraId="41E86492" w14:textId="77777777" w:rsidR="00E26B1A" w:rsidRDefault="00E26B1A">
      <w:pPr>
        <w:ind w:left="-1" w:right="50"/>
        <w:jc w:val="both"/>
        <w:rPr>
          <w:rFonts w:ascii="Arial" w:hAnsi="Arial" w:cs="Arial"/>
          <w:sz w:val="24"/>
          <w:szCs w:val="24"/>
        </w:rPr>
      </w:pPr>
      <w:r>
        <w:rPr>
          <w:rFonts w:ascii="Arial" w:hAnsi="Arial" w:cs="Arial"/>
          <w:sz w:val="24"/>
          <w:szCs w:val="24"/>
        </w:rPr>
        <w:t xml:space="preserve">Guidance on managing behaviour is made available to all foster carers through training and. No form of corporal punishment is permitted to be used on any child placed with a foster parent.  No child placed with foster parents is subject to any measure of control, restraint or discipline which is excessive or unreasonable.  Physical restraint is used on a child only when it is a last resort and is necessary to prevent likely injury to the child or other persons or likely serious damage to property.  If such a risk is identified appropriate training in physical restraint is provided to the foster carer.  All carers are to be trained in positive handling, with an emphasis on de-escalation </w:t>
      </w:r>
    </w:p>
    <w:p w14:paraId="47BBCC91" w14:textId="7615F2F2" w:rsidR="00E26B1A" w:rsidRDefault="00E26B1A" w:rsidP="00E97CCF">
      <w:pPr>
        <w:spacing w:after="0" w:line="254" w:lineRule="auto"/>
        <w:ind w:left="1" w:firstLine="0"/>
        <w:jc w:val="both"/>
        <w:rPr>
          <w:rFonts w:ascii="Arial" w:hAnsi="Arial" w:cs="Arial"/>
          <w:sz w:val="24"/>
          <w:szCs w:val="24"/>
        </w:rPr>
      </w:pPr>
      <w:r>
        <w:rPr>
          <w:rFonts w:ascii="Arial" w:hAnsi="Arial" w:cs="Arial"/>
          <w:sz w:val="24"/>
          <w:szCs w:val="24"/>
        </w:rPr>
        <w:t xml:space="preserve"> </w:t>
      </w:r>
    </w:p>
    <w:p w14:paraId="0AA3C38D" w14:textId="77777777" w:rsidR="00E26B1A" w:rsidRDefault="00E26B1A">
      <w:pPr>
        <w:pStyle w:val="Heading2"/>
        <w:ind w:left="-4"/>
        <w:jc w:val="both"/>
      </w:pPr>
      <w:r>
        <w:rPr>
          <w:rFonts w:ascii="Arial" w:hAnsi="Arial" w:cs="Arial"/>
          <w:b/>
          <w:bCs/>
          <w:sz w:val="24"/>
          <w:szCs w:val="24"/>
        </w:rPr>
        <w:t>Recruitment, Pre-Approval Training and Support of Prospective Foster Carers</w:t>
      </w:r>
      <w:r>
        <w:rPr>
          <w:rFonts w:ascii="Arial" w:hAnsi="Arial" w:cs="Arial"/>
          <w:b/>
          <w:bCs/>
          <w:sz w:val="24"/>
          <w:szCs w:val="24"/>
          <w:u w:val="none"/>
        </w:rPr>
        <w:t xml:space="preserve"> </w:t>
      </w:r>
    </w:p>
    <w:p w14:paraId="4791A8C7" w14:textId="77777777" w:rsidR="00E26B1A" w:rsidRDefault="00E26B1A"/>
    <w:p w14:paraId="3A04A8BE" w14:textId="77777777" w:rsidR="00E26B1A" w:rsidRDefault="00E26B1A">
      <w:pPr>
        <w:ind w:left="-1" w:right="50"/>
        <w:jc w:val="both"/>
        <w:rPr>
          <w:rFonts w:ascii="Arial" w:hAnsi="Arial" w:cs="Arial"/>
          <w:sz w:val="24"/>
          <w:szCs w:val="24"/>
        </w:rPr>
      </w:pPr>
      <w:r>
        <w:rPr>
          <w:rFonts w:ascii="Arial" w:hAnsi="Arial" w:cs="Arial"/>
          <w:sz w:val="24"/>
          <w:szCs w:val="24"/>
        </w:rPr>
        <w:t xml:space="preserve">The Fostering Service provides a range of services to local people who enquire about becoming foster carers. </w:t>
      </w:r>
    </w:p>
    <w:p w14:paraId="5FCA61AE" w14:textId="77777777" w:rsidR="00E26B1A" w:rsidRDefault="00E26B1A">
      <w:pPr>
        <w:spacing w:after="0" w:line="254" w:lineRule="auto"/>
        <w:ind w:left="1" w:firstLine="0"/>
        <w:jc w:val="both"/>
        <w:rPr>
          <w:rFonts w:ascii="Arial" w:hAnsi="Arial" w:cs="Arial"/>
          <w:sz w:val="24"/>
          <w:szCs w:val="24"/>
        </w:rPr>
      </w:pPr>
      <w:r>
        <w:rPr>
          <w:rFonts w:ascii="Arial" w:hAnsi="Arial" w:cs="Arial"/>
          <w:sz w:val="24"/>
          <w:szCs w:val="24"/>
        </w:rPr>
        <w:t xml:space="preserve"> </w:t>
      </w:r>
    </w:p>
    <w:p w14:paraId="72123630" w14:textId="77777777" w:rsidR="00E26B1A" w:rsidRDefault="00E26B1A">
      <w:pPr>
        <w:ind w:left="-1" w:right="50"/>
        <w:jc w:val="both"/>
        <w:rPr>
          <w:rFonts w:ascii="Arial" w:hAnsi="Arial" w:cs="Arial"/>
          <w:sz w:val="24"/>
          <w:szCs w:val="24"/>
        </w:rPr>
      </w:pPr>
      <w:r>
        <w:rPr>
          <w:rFonts w:ascii="Arial" w:hAnsi="Arial" w:cs="Arial"/>
          <w:sz w:val="24"/>
          <w:szCs w:val="24"/>
        </w:rPr>
        <w:t xml:space="preserve">The following is a summary of the recruitment, assessment and approval process: </w:t>
      </w:r>
    </w:p>
    <w:p w14:paraId="3FB5B172" w14:textId="77777777" w:rsidR="00E26B1A" w:rsidRDefault="00E26B1A">
      <w:pPr>
        <w:spacing w:after="40" w:line="254" w:lineRule="auto"/>
        <w:ind w:left="1" w:firstLine="0"/>
        <w:jc w:val="both"/>
        <w:rPr>
          <w:rFonts w:ascii="Arial" w:hAnsi="Arial" w:cs="Arial"/>
          <w:sz w:val="24"/>
          <w:szCs w:val="24"/>
        </w:rPr>
      </w:pPr>
      <w:r>
        <w:rPr>
          <w:rFonts w:ascii="Arial" w:hAnsi="Arial" w:cs="Arial"/>
          <w:sz w:val="24"/>
          <w:szCs w:val="24"/>
        </w:rPr>
        <w:t xml:space="preserve"> </w:t>
      </w:r>
    </w:p>
    <w:p w14:paraId="38652C5E" w14:textId="77777777" w:rsidR="00E26B1A" w:rsidRDefault="00E26B1A">
      <w:pPr>
        <w:numPr>
          <w:ilvl w:val="0"/>
          <w:numId w:val="7"/>
        </w:numPr>
        <w:spacing w:line="314" w:lineRule="auto"/>
        <w:ind w:left="371" w:right="50"/>
        <w:jc w:val="both"/>
        <w:rPr>
          <w:rFonts w:ascii="Arial" w:hAnsi="Arial" w:cs="Arial"/>
          <w:sz w:val="24"/>
          <w:szCs w:val="24"/>
        </w:rPr>
      </w:pPr>
      <w:r>
        <w:rPr>
          <w:rFonts w:ascii="Arial" w:hAnsi="Arial" w:cs="Arial"/>
          <w:sz w:val="24"/>
          <w:szCs w:val="24"/>
        </w:rPr>
        <w:t xml:space="preserve">Publicity and promotion of foster care to attract new foster carers is continuous throughout the year.  </w:t>
      </w:r>
    </w:p>
    <w:p w14:paraId="1C63F6B4" w14:textId="77777777" w:rsidR="00E26B1A" w:rsidRDefault="00E26B1A">
      <w:pPr>
        <w:spacing w:after="40" w:line="254" w:lineRule="auto"/>
        <w:ind w:left="2" w:firstLine="0"/>
        <w:jc w:val="both"/>
        <w:rPr>
          <w:rFonts w:ascii="Arial" w:hAnsi="Arial" w:cs="Arial"/>
          <w:sz w:val="24"/>
          <w:szCs w:val="24"/>
        </w:rPr>
      </w:pPr>
      <w:r>
        <w:rPr>
          <w:rFonts w:ascii="Arial" w:hAnsi="Arial" w:cs="Arial"/>
          <w:sz w:val="24"/>
          <w:szCs w:val="24"/>
        </w:rPr>
        <w:t xml:space="preserve"> </w:t>
      </w:r>
    </w:p>
    <w:p w14:paraId="41FC2817" w14:textId="77777777" w:rsidR="00E26B1A" w:rsidRDefault="00E26B1A">
      <w:pPr>
        <w:numPr>
          <w:ilvl w:val="0"/>
          <w:numId w:val="7"/>
        </w:numPr>
        <w:spacing w:line="314" w:lineRule="auto"/>
        <w:ind w:left="371" w:right="50"/>
        <w:jc w:val="both"/>
        <w:rPr>
          <w:rFonts w:ascii="Arial" w:hAnsi="Arial" w:cs="Arial"/>
          <w:sz w:val="24"/>
          <w:szCs w:val="24"/>
        </w:rPr>
      </w:pPr>
      <w:r>
        <w:rPr>
          <w:rFonts w:ascii="Arial" w:hAnsi="Arial" w:cs="Arial"/>
          <w:sz w:val="24"/>
          <w:szCs w:val="24"/>
        </w:rPr>
        <w:t xml:space="preserve">Prospective carers are provided with information about foster care within 48 hours of making the request. </w:t>
      </w:r>
    </w:p>
    <w:p w14:paraId="019AC5E3" w14:textId="77777777" w:rsidR="00E26B1A" w:rsidRDefault="00E26B1A">
      <w:pPr>
        <w:spacing w:after="40" w:line="254" w:lineRule="auto"/>
        <w:ind w:left="2" w:firstLine="0"/>
        <w:jc w:val="both"/>
        <w:rPr>
          <w:rFonts w:ascii="Arial" w:hAnsi="Arial" w:cs="Arial"/>
          <w:sz w:val="24"/>
          <w:szCs w:val="24"/>
        </w:rPr>
      </w:pPr>
      <w:r>
        <w:rPr>
          <w:rFonts w:ascii="Arial" w:hAnsi="Arial" w:cs="Arial"/>
          <w:sz w:val="24"/>
          <w:szCs w:val="24"/>
        </w:rPr>
        <w:t xml:space="preserve"> </w:t>
      </w:r>
    </w:p>
    <w:p w14:paraId="29A64C8A" w14:textId="77777777" w:rsidR="00E26B1A" w:rsidRDefault="00E26B1A">
      <w:pPr>
        <w:numPr>
          <w:ilvl w:val="0"/>
          <w:numId w:val="7"/>
        </w:numPr>
        <w:ind w:left="371" w:right="50"/>
        <w:jc w:val="both"/>
        <w:rPr>
          <w:rFonts w:ascii="Arial" w:hAnsi="Arial" w:cs="Arial"/>
          <w:sz w:val="24"/>
          <w:szCs w:val="24"/>
        </w:rPr>
      </w:pPr>
      <w:r>
        <w:rPr>
          <w:rFonts w:ascii="Arial" w:hAnsi="Arial" w:cs="Arial"/>
          <w:sz w:val="24"/>
          <w:szCs w:val="24"/>
        </w:rPr>
        <w:t xml:space="preserve">Prospective carers who wish to have further information will be visited by a Fostering Social Worker within 7 days.  This agency run Stage 1 and 2 concurrently. Stage 1 checks are completed and if concerns arise the Team manager must respond within 10 days of receiving stage 1 checks to inform prospective applicants their application will not progress to Stage 2 assessment, outlining why. </w:t>
      </w:r>
    </w:p>
    <w:p w14:paraId="6BD31104" w14:textId="77777777" w:rsidR="00E26B1A" w:rsidRDefault="00E26B1A">
      <w:pPr>
        <w:spacing w:after="40" w:line="254" w:lineRule="auto"/>
        <w:ind w:left="2" w:firstLine="0"/>
        <w:jc w:val="both"/>
        <w:rPr>
          <w:rFonts w:ascii="Arial" w:hAnsi="Arial" w:cs="Arial"/>
          <w:sz w:val="24"/>
          <w:szCs w:val="24"/>
        </w:rPr>
      </w:pPr>
      <w:r>
        <w:rPr>
          <w:rFonts w:ascii="Arial" w:hAnsi="Arial" w:cs="Arial"/>
          <w:sz w:val="24"/>
          <w:szCs w:val="24"/>
        </w:rPr>
        <w:t xml:space="preserve"> </w:t>
      </w:r>
    </w:p>
    <w:p w14:paraId="1B40A55A" w14:textId="77777777" w:rsidR="00E26B1A" w:rsidRDefault="00E26B1A">
      <w:pPr>
        <w:numPr>
          <w:ilvl w:val="0"/>
          <w:numId w:val="7"/>
        </w:numPr>
        <w:spacing w:line="314" w:lineRule="auto"/>
        <w:ind w:left="371" w:right="50"/>
        <w:jc w:val="both"/>
        <w:rPr>
          <w:rFonts w:ascii="Arial" w:hAnsi="Arial" w:cs="Arial"/>
          <w:sz w:val="24"/>
          <w:szCs w:val="24"/>
        </w:rPr>
      </w:pPr>
      <w:r>
        <w:rPr>
          <w:rFonts w:ascii="Arial" w:hAnsi="Arial" w:cs="Arial"/>
          <w:sz w:val="24"/>
          <w:szCs w:val="24"/>
        </w:rPr>
        <w:t xml:space="preserve">Full statutory checks and references are undertaken on all applicants and DBS checks on any other adult in the household over the age of 16 years. </w:t>
      </w:r>
    </w:p>
    <w:p w14:paraId="1A14364E" w14:textId="77777777" w:rsidR="00E26B1A" w:rsidRDefault="00E26B1A">
      <w:pPr>
        <w:spacing w:after="40" w:line="254" w:lineRule="auto"/>
        <w:ind w:left="2" w:firstLine="0"/>
        <w:jc w:val="both"/>
        <w:rPr>
          <w:rFonts w:ascii="Arial" w:hAnsi="Arial" w:cs="Arial"/>
          <w:sz w:val="24"/>
          <w:szCs w:val="24"/>
        </w:rPr>
      </w:pPr>
      <w:r>
        <w:rPr>
          <w:rFonts w:ascii="Arial" w:hAnsi="Arial" w:cs="Arial"/>
          <w:sz w:val="24"/>
          <w:szCs w:val="24"/>
        </w:rPr>
        <w:t xml:space="preserve"> </w:t>
      </w:r>
    </w:p>
    <w:p w14:paraId="14740230" w14:textId="77777777" w:rsidR="00E26B1A" w:rsidRDefault="00E26B1A">
      <w:pPr>
        <w:numPr>
          <w:ilvl w:val="0"/>
          <w:numId w:val="7"/>
        </w:numPr>
        <w:spacing w:after="28"/>
        <w:ind w:left="371" w:right="50"/>
        <w:jc w:val="both"/>
        <w:rPr>
          <w:rFonts w:ascii="Arial" w:hAnsi="Arial" w:cs="Arial"/>
          <w:sz w:val="24"/>
          <w:szCs w:val="24"/>
        </w:rPr>
      </w:pPr>
      <w:r>
        <w:rPr>
          <w:rFonts w:ascii="Arial" w:hAnsi="Arial" w:cs="Arial"/>
          <w:sz w:val="24"/>
          <w:szCs w:val="24"/>
        </w:rPr>
        <w:t xml:space="preserve">All applicants complete a full medical questionnaire (British Agencies for Adoption and Fostering (BAAF) Form AH), which is made available to the agency Medical Advisor for comment. </w:t>
      </w:r>
    </w:p>
    <w:p w14:paraId="4184B997" w14:textId="77777777" w:rsidR="00E26B1A" w:rsidRDefault="00E26B1A">
      <w:pPr>
        <w:spacing w:after="38" w:line="254" w:lineRule="auto"/>
        <w:ind w:left="1355" w:firstLine="0"/>
        <w:jc w:val="both"/>
        <w:rPr>
          <w:rFonts w:ascii="Arial" w:hAnsi="Arial" w:cs="Arial"/>
          <w:sz w:val="24"/>
          <w:szCs w:val="24"/>
        </w:rPr>
      </w:pPr>
      <w:r>
        <w:rPr>
          <w:rFonts w:ascii="Arial" w:hAnsi="Arial" w:cs="Arial"/>
          <w:sz w:val="24"/>
          <w:szCs w:val="24"/>
        </w:rPr>
        <w:t xml:space="preserve"> </w:t>
      </w:r>
    </w:p>
    <w:p w14:paraId="1BD09AA4" w14:textId="77777777" w:rsidR="00E26B1A" w:rsidRDefault="00E26B1A">
      <w:pPr>
        <w:numPr>
          <w:ilvl w:val="0"/>
          <w:numId w:val="7"/>
        </w:numPr>
        <w:ind w:left="371" w:right="50"/>
        <w:jc w:val="both"/>
        <w:rPr>
          <w:rFonts w:ascii="Arial" w:hAnsi="Arial" w:cs="Arial"/>
          <w:sz w:val="24"/>
          <w:szCs w:val="24"/>
        </w:rPr>
      </w:pPr>
      <w:r>
        <w:rPr>
          <w:rFonts w:ascii="Arial" w:hAnsi="Arial" w:cs="Arial"/>
          <w:sz w:val="24"/>
          <w:szCs w:val="24"/>
        </w:rPr>
        <w:t xml:space="preserve">Applicants are enrolled in pre-approval training, which occurs prior to or concurrently with the Form F assessment, whichever provides the timeliest service.  </w:t>
      </w:r>
    </w:p>
    <w:p w14:paraId="2CC955AE" w14:textId="77777777" w:rsidR="00E26B1A" w:rsidRDefault="00E26B1A">
      <w:pPr>
        <w:spacing w:after="40" w:line="254" w:lineRule="auto"/>
        <w:ind w:left="2" w:firstLine="0"/>
        <w:jc w:val="both"/>
        <w:rPr>
          <w:rFonts w:ascii="Arial" w:hAnsi="Arial" w:cs="Arial"/>
          <w:sz w:val="24"/>
          <w:szCs w:val="24"/>
        </w:rPr>
      </w:pPr>
      <w:r>
        <w:rPr>
          <w:rFonts w:ascii="Arial" w:hAnsi="Arial" w:cs="Arial"/>
          <w:sz w:val="24"/>
          <w:szCs w:val="24"/>
        </w:rPr>
        <w:t xml:space="preserve"> </w:t>
      </w:r>
    </w:p>
    <w:p w14:paraId="42E8AE5B" w14:textId="77777777" w:rsidR="00E26B1A" w:rsidRDefault="00E26B1A">
      <w:pPr>
        <w:numPr>
          <w:ilvl w:val="0"/>
          <w:numId w:val="7"/>
        </w:numPr>
        <w:spacing w:line="314" w:lineRule="auto"/>
        <w:ind w:left="371" w:right="50"/>
        <w:rPr>
          <w:rFonts w:ascii="Arial" w:hAnsi="Arial" w:cs="Arial"/>
          <w:sz w:val="24"/>
          <w:szCs w:val="24"/>
        </w:rPr>
      </w:pPr>
      <w:r>
        <w:rPr>
          <w:rFonts w:ascii="Arial" w:hAnsi="Arial" w:cs="Arial"/>
          <w:sz w:val="24"/>
          <w:szCs w:val="24"/>
        </w:rPr>
        <w:lastRenderedPageBreak/>
        <w:t xml:space="preserve">Assessments are undertaken by a qualified Social Worker in accordance with fostering service regulations and are completed using BAAF Form F. </w:t>
      </w:r>
    </w:p>
    <w:p w14:paraId="7375B119" w14:textId="77777777" w:rsidR="00E26B1A" w:rsidRDefault="00E26B1A">
      <w:pPr>
        <w:spacing w:after="40" w:line="254" w:lineRule="auto"/>
        <w:ind w:left="2" w:firstLine="0"/>
        <w:rPr>
          <w:rFonts w:ascii="Arial" w:hAnsi="Arial" w:cs="Arial"/>
          <w:sz w:val="24"/>
          <w:szCs w:val="24"/>
        </w:rPr>
      </w:pPr>
      <w:r>
        <w:rPr>
          <w:rFonts w:ascii="Arial" w:hAnsi="Arial" w:cs="Arial"/>
          <w:sz w:val="24"/>
          <w:szCs w:val="24"/>
        </w:rPr>
        <w:t xml:space="preserve"> </w:t>
      </w:r>
    </w:p>
    <w:p w14:paraId="0517F656" w14:textId="77777777" w:rsidR="00E26B1A" w:rsidRDefault="00E26B1A">
      <w:pPr>
        <w:numPr>
          <w:ilvl w:val="0"/>
          <w:numId w:val="7"/>
        </w:numPr>
        <w:spacing w:line="312" w:lineRule="auto"/>
        <w:ind w:left="371" w:right="50"/>
        <w:rPr>
          <w:rFonts w:ascii="Arial" w:hAnsi="Arial" w:cs="Arial"/>
          <w:b/>
          <w:bCs/>
          <w:sz w:val="24"/>
          <w:szCs w:val="24"/>
        </w:rPr>
      </w:pPr>
      <w:r>
        <w:rPr>
          <w:rFonts w:ascii="Arial" w:hAnsi="Arial" w:cs="Arial"/>
          <w:sz w:val="24"/>
          <w:szCs w:val="24"/>
        </w:rPr>
        <w:t xml:space="preserve">All applicants are invited to attend the Fostering Panel, which makes a recommendation to the Agency Decision Maker on the terms of their approval. </w:t>
      </w:r>
    </w:p>
    <w:p w14:paraId="0351E43D" w14:textId="77777777" w:rsidR="00E26B1A" w:rsidRDefault="00E26B1A">
      <w:pPr>
        <w:pStyle w:val="Heading2"/>
        <w:ind w:left="-4"/>
        <w:rPr>
          <w:rFonts w:ascii="Arial" w:hAnsi="Arial" w:cs="Arial"/>
          <w:sz w:val="24"/>
          <w:szCs w:val="24"/>
        </w:rPr>
      </w:pPr>
      <w:r>
        <w:rPr>
          <w:rFonts w:ascii="Arial" w:hAnsi="Arial" w:cs="Arial"/>
          <w:b/>
          <w:bCs/>
          <w:sz w:val="24"/>
          <w:szCs w:val="24"/>
        </w:rPr>
        <w:t>Support and Supervision</w:t>
      </w:r>
      <w:r>
        <w:rPr>
          <w:rFonts w:ascii="Arial" w:hAnsi="Arial" w:cs="Arial"/>
          <w:b/>
          <w:bCs/>
          <w:sz w:val="24"/>
          <w:szCs w:val="24"/>
          <w:u w:val="none"/>
        </w:rPr>
        <w:t xml:space="preserve"> </w:t>
      </w:r>
    </w:p>
    <w:p w14:paraId="77ADA4F7" w14:textId="77777777" w:rsidR="00E26B1A" w:rsidRDefault="00E26B1A">
      <w:pPr>
        <w:spacing w:after="0" w:line="254" w:lineRule="auto"/>
        <w:ind w:left="1" w:firstLine="0"/>
        <w:rPr>
          <w:rFonts w:ascii="Arial" w:hAnsi="Arial" w:cs="Arial"/>
          <w:sz w:val="24"/>
          <w:szCs w:val="24"/>
        </w:rPr>
      </w:pPr>
    </w:p>
    <w:p w14:paraId="5B9E8966" w14:textId="77777777" w:rsidR="00E26B1A" w:rsidRDefault="00E26B1A">
      <w:pPr>
        <w:ind w:left="0" w:right="50" w:firstLine="0"/>
        <w:jc w:val="both"/>
        <w:rPr>
          <w:rFonts w:ascii="Arial" w:hAnsi="Arial" w:cs="Arial"/>
          <w:sz w:val="24"/>
          <w:szCs w:val="24"/>
        </w:rPr>
      </w:pPr>
      <w:r>
        <w:rPr>
          <w:rFonts w:ascii="Arial" w:hAnsi="Arial" w:cs="Arial"/>
          <w:sz w:val="24"/>
          <w:szCs w:val="24"/>
        </w:rPr>
        <w:t xml:space="preserve">Carers are supported and assisted by supervising social workers to manage the complexities of caring for a looked after child which includes support to attend any professional meetings, advice and guidance on attachment issues, managing difficult behaviour and placement issues. Supervising social workers will help carers to manage contact issues with birth families and support any contact where appropriate. </w:t>
      </w:r>
    </w:p>
    <w:p w14:paraId="6C09ED96" w14:textId="77777777" w:rsidR="00E26B1A" w:rsidRDefault="00E26B1A">
      <w:pPr>
        <w:ind w:left="-1" w:right="50"/>
        <w:jc w:val="both"/>
        <w:rPr>
          <w:rFonts w:ascii="Arial" w:hAnsi="Arial" w:cs="Arial"/>
          <w:sz w:val="24"/>
          <w:szCs w:val="24"/>
        </w:rPr>
      </w:pPr>
      <w:r>
        <w:rPr>
          <w:rFonts w:ascii="Arial" w:hAnsi="Arial" w:cs="Arial"/>
          <w:sz w:val="24"/>
          <w:szCs w:val="24"/>
        </w:rPr>
        <w:t xml:space="preserve">All new foster carers have an allocated family support worker. </w:t>
      </w:r>
    </w:p>
    <w:p w14:paraId="53EC8409" w14:textId="77777777" w:rsidR="00E26B1A" w:rsidRDefault="00E26B1A">
      <w:pPr>
        <w:pStyle w:val="Heading2"/>
        <w:ind w:left="-4"/>
        <w:jc w:val="both"/>
        <w:rPr>
          <w:rFonts w:ascii="Arial" w:hAnsi="Arial" w:cs="Arial"/>
          <w:sz w:val="24"/>
          <w:szCs w:val="24"/>
        </w:rPr>
      </w:pPr>
    </w:p>
    <w:p w14:paraId="33922084" w14:textId="77777777" w:rsidR="00E26B1A" w:rsidRDefault="00E26B1A">
      <w:pPr>
        <w:pStyle w:val="Heading2"/>
        <w:ind w:left="-4"/>
        <w:jc w:val="both"/>
        <w:rPr>
          <w:rFonts w:ascii="Arial" w:hAnsi="Arial" w:cs="Arial"/>
          <w:sz w:val="24"/>
          <w:szCs w:val="24"/>
        </w:rPr>
      </w:pPr>
      <w:r>
        <w:rPr>
          <w:rFonts w:ascii="Arial" w:hAnsi="Arial" w:cs="Arial"/>
          <w:sz w:val="24"/>
          <w:szCs w:val="24"/>
        </w:rPr>
        <w:t xml:space="preserve"> Support and supervision to Approved Carers</w:t>
      </w:r>
      <w:r>
        <w:rPr>
          <w:rFonts w:ascii="Arial" w:hAnsi="Arial" w:cs="Arial"/>
          <w:sz w:val="24"/>
          <w:szCs w:val="24"/>
          <w:u w:val="none"/>
        </w:rPr>
        <w:t xml:space="preserve"> </w:t>
      </w:r>
    </w:p>
    <w:p w14:paraId="07F63A3A" w14:textId="77777777" w:rsidR="00E26B1A" w:rsidRDefault="00E26B1A">
      <w:pPr>
        <w:ind w:left="-1" w:right="50"/>
        <w:jc w:val="both"/>
        <w:rPr>
          <w:rFonts w:ascii="Arial" w:hAnsi="Arial" w:cs="Arial"/>
          <w:sz w:val="24"/>
          <w:szCs w:val="24"/>
        </w:rPr>
      </w:pPr>
      <w:r>
        <w:rPr>
          <w:rFonts w:ascii="Arial" w:hAnsi="Arial" w:cs="Arial"/>
          <w:sz w:val="24"/>
          <w:szCs w:val="24"/>
        </w:rPr>
        <w:t>Approved carers are allocated to a Fostering/Supervising social worker who supports and supervises the carer and their family. This supervision is underpinned by relevant legislation, the standards and the Fostering Regulations</w:t>
      </w:r>
    </w:p>
    <w:p w14:paraId="0C24877C" w14:textId="77777777" w:rsidR="00E26B1A" w:rsidRDefault="00E26B1A">
      <w:pPr>
        <w:spacing w:after="0" w:line="254" w:lineRule="auto"/>
        <w:ind w:left="1" w:firstLine="0"/>
        <w:jc w:val="both"/>
        <w:rPr>
          <w:rFonts w:ascii="Arial" w:hAnsi="Arial" w:cs="Arial"/>
          <w:sz w:val="24"/>
          <w:szCs w:val="24"/>
        </w:rPr>
      </w:pPr>
    </w:p>
    <w:p w14:paraId="706E4D4D" w14:textId="77777777" w:rsidR="00E26B1A" w:rsidRDefault="00E26B1A">
      <w:pPr>
        <w:ind w:left="0" w:right="50" w:firstLine="0"/>
        <w:jc w:val="both"/>
        <w:rPr>
          <w:rFonts w:ascii="Arial" w:hAnsi="Arial" w:cs="Arial"/>
          <w:sz w:val="24"/>
          <w:szCs w:val="24"/>
        </w:rPr>
      </w:pPr>
      <w:r>
        <w:rPr>
          <w:rFonts w:ascii="Arial" w:hAnsi="Arial" w:cs="Arial"/>
          <w:sz w:val="24"/>
          <w:szCs w:val="24"/>
        </w:rPr>
        <w:t xml:space="preserve">Formal supervision will take place with every approved carer once a month. A record will be kept on their file, signed by the carer, social worker and team manager.  Regulations require an unannounced visit is undertaken annually. </w:t>
      </w:r>
    </w:p>
    <w:p w14:paraId="52987816" w14:textId="77777777" w:rsidR="00E26B1A" w:rsidRDefault="00E26B1A">
      <w:pPr>
        <w:ind w:left="-1" w:right="50"/>
        <w:jc w:val="both"/>
        <w:rPr>
          <w:rFonts w:ascii="Arial" w:hAnsi="Arial" w:cs="Arial"/>
          <w:sz w:val="24"/>
          <w:szCs w:val="24"/>
        </w:rPr>
      </w:pPr>
    </w:p>
    <w:p w14:paraId="3E43BA3C" w14:textId="77777777" w:rsidR="00E26B1A" w:rsidRDefault="00E26B1A">
      <w:pPr>
        <w:ind w:left="-1" w:right="50"/>
        <w:jc w:val="both"/>
        <w:rPr>
          <w:rFonts w:ascii="Arial" w:hAnsi="Arial" w:cs="Arial"/>
          <w:sz w:val="24"/>
          <w:szCs w:val="24"/>
        </w:rPr>
      </w:pPr>
      <w:r>
        <w:rPr>
          <w:rFonts w:ascii="Arial" w:hAnsi="Arial" w:cs="Arial"/>
          <w:sz w:val="24"/>
          <w:szCs w:val="24"/>
        </w:rPr>
        <w:t>Throughout the carers’ first year, reports and progress are recorded: an annual report is prepared by the supervising social worker which is presented to panel for consideration. Subsequent years are undertaken as part of a home review with return to panel every 3-4 years or if areas of concern require Panel scrutiny. In all cases a recommendation is then made by the panel for the carer in relation to their approval status.</w:t>
      </w:r>
    </w:p>
    <w:p w14:paraId="474C6C42" w14:textId="77777777" w:rsidR="00E26B1A" w:rsidRDefault="00E26B1A">
      <w:pPr>
        <w:ind w:left="-1" w:right="50"/>
        <w:jc w:val="both"/>
        <w:rPr>
          <w:rFonts w:ascii="Arial" w:hAnsi="Arial" w:cs="Arial"/>
          <w:sz w:val="24"/>
          <w:szCs w:val="24"/>
        </w:rPr>
      </w:pPr>
    </w:p>
    <w:p w14:paraId="59E1FF5C" w14:textId="77777777" w:rsidR="00E26B1A" w:rsidRDefault="00E26B1A">
      <w:pPr>
        <w:ind w:left="-1" w:right="50"/>
        <w:jc w:val="both"/>
        <w:rPr>
          <w:rFonts w:ascii="Arial" w:hAnsi="Arial" w:cs="Arial"/>
          <w:sz w:val="24"/>
          <w:szCs w:val="24"/>
        </w:rPr>
      </w:pPr>
      <w:r>
        <w:rPr>
          <w:rFonts w:ascii="Arial" w:hAnsi="Arial" w:cs="Arial"/>
          <w:sz w:val="24"/>
          <w:szCs w:val="24"/>
        </w:rPr>
        <w:t xml:space="preserve">All foster carers have access to support groups. The fostering team provides carers with the opportunity to attend support groups which are facilitated by a fostering social worker and provides a forum for debate, guest speakers and informal support. </w:t>
      </w:r>
    </w:p>
    <w:p w14:paraId="4E0E4F07" w14:textId="77777777" w:rsidR="00E26B1A" w:rsidRDefault="00E26B1A">
      <w:pPr>
        <w:ind w:left="-1" w:right="50"/>
        <w:jc w:val="both"/>
        <w:rPr>
          <w:rFonts w:ascii="Arial" w:hAnsi="Arial" w:cs="Arial"/>
          <w:sz w:val="24"/>
          <w:szCs w:val="24"/>
        </w:rPr>
      </w:pPr>
    </w:p>
    <w:p w14:paraId="15FA9AE2" w14:textId="77777777" w:rsidR="00E26B1A" w:rsidRDefault="00E26B1A">
      <w:pPr>
        <w:ind w:left="-1" w:right="50"/>
        <w:jc w:val="both"/>
        <w:rPr>
          <w:rFonts w:ascii="Arial" w:hAnsi="Arial" w:cs="Arial"/>
          <w:sz w:val="24"/>
          <w:szCs w:val="24"/>
        </w:rPr>
      </w:pPr>
      <w:r>
        <w:rPr>
          <w:rFonts w:ascii="Arial" w:hAnsi="Arial" w:cs="Arial"/>
          <w:sz w:val="24"/>
          <w:szCs w:val="24"/>
        </w:rPr>
        <w:t>A Duty Fostering Social Worker is available throughout office hours. This is the first point of contact for all enquiries for fostering and requirements for placements.</w:t>
      </w:r>
    </w:p>
    <w:p w14:paraId="4A1493B0" w14:textId="77777777" w:rsidR="00E26B1A" w:rsidRDefault="00E26B1A" w:rsidP="003614E7">
      <w:pPr>
        <w:spacing w:after="40" w:line="254" w:lineRule="auto"/>
        <w:ind w:left="0" w:firstLine="0"/>
        <w:jc w:val="both"/>
        <w:rPr>
          <w:rFonts w:ascii="Arial" w:hAnsi="Arial" w:cs="Arial"/>
          <w:sz w:val="24"/>
          <w:szCs w:val="24"/>
        </w:rPr>
      </w:pPr>
    </w:p>
    <w:p w14:paraId="12729AA3" w14:textId="77777777" w:rsidR="003614E7" w:rsidRDefault="003614E7" w:rsidP="003614E7">
      <w:pPr>
        <w:numPr>
          <w:ilvl w:val="0"/>
          <w:numId w:val="14"/>
        </w:numPr>
        <w:spacing w:line="314" w:lineRule="auto"/>
        <w:ind w:right="50"/>
        <w:jc w:val="both"/>
        <w:rPr>
          <w:rFonts w:ascii="Arial" w:hAnsi="Arial" w:cs="Arial"/>
          <w:sz w:val="24"/>
          <w:szCs w:val="24"/>
        </w:rPr>
      </w:pPr>
      <w:r w:rsidRPr="003614E7">
        <w:rPr>
          <w:rFonts w:ascii="Arial" w:hAnsi="Arial" w:cs="Arial"/>
          <w:sz w:val="24"/>
          <w:szCs w:val="24"/>
        </w:rPr>
        <w:t xml:space="preserve">Foster carers who require respite on a planned basis can access respite services from other foster carers. </w:t>
      </w:r>
    </w:p>
    <w:p w14:paraId="51A30E92" w14:textId="77777777" w:rsidR="003614E7" w:rsidRDefault="003614E7" w:rsidP="003614E7">
      <w:pPr>
        <w:spacing w:line="314" w:lineRule="auto"/>
        <w:ind w:left="0" w:right="50" w:firstLine="0"/>
        <w:jc w:val="both"/>
        <w:rPr>
          <w:rFonts w:ascii="Arial" w:hAnsi="Arial" w:cs="Arial"/>
          <w:sz w:val="24"/>
          <w:szCs w:val="24"/>
        </w:rPr>
      </w:pPr>
    </w:p>
    <w:p w14:paraId="7772C915" w14:textId="77777777" w:rsidR="00E26B1A" w:rsidRDefault="00E26B1A" w:rsidP="003614E7">
      <w:pPr>
        <w:numPr>
          <w:ilvl w:val="0"/>
          <w:numId w:val="14"/>
        </w:numPr>
        <w:spacing w:line="314" w:lineRule="auto"/>
        <w:ind w:right="50"/>
        <w:jc w:val="both"/>
        <w:rPr>
          <w:rFonts w:ascii="Arial" w:hAnsi="Arial" w:cs="Arial"/>
          <w:sz w:val="24"/>
          <w:szCs w:val="24"/>
        </w:rPr>
      </w:pPr>
      <w:r>
        <w:rPr>
          <w:rFonts w:ascii="Arial" w:hAnsi="Arial" w:cs="Arial"/>
          <w:sz w:val="24"/>
          <w:szCs w:val="24"/>
        </w:rPr>
        <w:t xml:space="preserve">A ‘buddying’ system is facilitated by Fostering Social Workers between experienced carers and newly approved carers. </w:t>
      </w:r>
    </w:p>
    <w:p w14:paraId="099926DD" w14:textId="77777777" w:rsidR="00E26B1A" w:rsidRDefault="00E26B1A" w:rsidP="003614E7">
      <w:pPr>
        <w:spacing w:after="40" w:line="254" w:lineRule="auto"/>
        <w:ind w:left="0" w:firstLine="0"/>
        <w:jc w:val="both"/>
        <w:rPr>
          <w:rFonts w:ascii="Arial" w:hAnsi="Arial" w:cs="Arial"/>
          <w:sz w:val="24"/>
          <w:szCs w:val="24"/>
        </w:rPr>
      </w:pPr>
      <w:r>
        <w:rPr>
          <w:rFonts w:ascii="Arial" w:hAnsi="Arial" w:cs="Arial"/>
          <w:sz w:val="24"/>
          <w:szCs w:val="24"/>
        </w:rPr>
        <w:t xml:space="preserve"> </w:t>
      </w:r>
    </w:p>
    <w:p w14:paraId="5374A60E" w14:textId="77777777" w:rsidR="00E26B1A" w:rsidRDefault="00E26B1A" w:rsidP="003614E7">
      <w:pPr>
        <w:numPr>
          <w:ilvl w:val="0"/>
          <w:numId w:val="14"/>
        </w:numPr>
        <w:spacing w:after="28"/>
        <w:ind w:right="50"/>
        <w:jc w:val="both"/>
        <w:rPr>
          <w:rFonts w:ascii="Arial" w:hAnsi="Arial" w:cs="Arial"/>
          <w:sz w:val="24"/>
          <w:szCs w:val="24"/>
        </w:rPr>
      </w:pPr>
      <w:r>
        <w:rPr>
          <w:rFonts w:ascii="Arial" w:hAnsi="Arial" w:cs="Arial"/>
          <w:sz w:val="24"/>
          <w:szCs w:val="24"/>
        </w:rPr>
        <w:t xml:space="preserve">Foster carers are provided with the Foster Carers’ Handbook covering all aspects of fostering, together with a diary and the equipment required to record and store confidential records about individual children. </w:t>
      </w:r>
    </w:p>
    <w:p w14:paraId="3D1342A6" w14:textId="77777777" w:rsidR="00E26B1A" w:rsidRDefault="00E26B1A" w:rsidP="003614E7">
      <w:pPr>
        <w:spacing w:after="38" w:line="254" w:lineRule="auto"/>
        <w:ind w:left="0" w:firstLine="0"/>
        <w:jc w:val="both"/>
        <w:rPr>
          <w:rFonts w:ascii="Arial" w:hAnsi="Arial" w:cs="Arial"/>
          <w:sz w:val="24"/>
          <w:szCs w:val="24"/>
        </w:rPr>
      </w:pPr>
      <w:r>
        <w:rPr>
          <w:rFonts w:ascii="Arial" w:hAnsi="Arial" w:cs="Arial"/>
          <w:sz w:val="24"/>
          <w:szCs w:val="24"/>
        </w:rPr>
        <w:t xml:space="preserve"> </w:t>
      </w:r>
    </w:p>
    <w:p w14:paraId="26F0B2CC" w14:textId="77777777" w:rsidR="00E26B1A" w:rsidRDefault="00E26B1A" w:rsidP="003614E7">
      <w:pPr>
        <w:numPr>
          <w:ilvl w:val="0"/>
          <w:numId w:val="14"/>
        </w:numPr>
        <w:ind w:right="50"/>
        <w:jc w:val="both"/>
        <w:rPr>
          <w:rFonts w:ascii="Arial" w:hAnsi="Arial" w:cs="Arial"/>
          <w:sz w:val="24"/>
          <w:szCs w:val="24"/>
        </w:rPr>
      </w:pPr>
      <w:r>
        <w:rPr>
          <w:rFonts w:ascii="Arial" w:hAnsi="Arial" w:cs="Arial"/>
          <w:sz w:val="24"/>
          <w:szCs w:val="24"/>
        </w:rPr>
        <w:lastRenderedPageBreak/>
        <w:t xml:space="preserve">Red Kite hosts social activities for carers and children. We have a celebration in the Summer and at Christmastime. We hope to have an awards ceremony annually to reward children and carers from 2020 onwards. </w:t>
      </w:r>
    </w:p>
    <w:p w14:paraId="7B080370" w14:textId="77777777" w:rsidR="00E26B1A" w:rsidRDefault="00E26B1A">
      <w:pPr>
        <w:ind w:right="50"/>
        <w:jc w:val="both"/>
        <w:rPr>
          <w:rFonts w:ascii="Arial" w:hAnsi="Arial" w:cs="Arial"/>
          <w:sz w:val="24"/>
          <w:szCs w:val="24"/>
        </w:rPr>
      </w:pPr>
    </w:p>
    <w:p w14:paraId="7D78DCE4" w14:textId="77777777" w:rsidR="00E26B1A" w:rsidRDefault="00E26B1A">
      <w:pPr>
        <w:pStyle w:val="Heading2"/>
        <w:ind w:left="-4"/>
        <w:rPr>
          <w:rFonts w:ascii="Arial" w:hAnsi="Arial" w:cs="Arial"/>
          <w:sz w:val="24"/>
          <w:szCs w:val="24"/>
        </w:rPr>
      </w:pPr>
      <w:r>
        <w:rPr>
          <w:rFonts w:ascii="Arial" w:hAnsi="Arial" w:cs="Arial"/>
          <w:sz w:val="24"/>
          <w:szCs w:val="24"/>
        </w:rPr>
        <w:t>Ongoing Reviews of Foster Carers</w:t>
      </w:r>
      <w:r>
        <w:rPr>
          <w:rFonts w:ascii="Arial" w:hAnsi="Arial" w:cs="Arial"/>
          <w:sz w:val="24"/>
          <w:szCs w:val="24"/>
          <w:u w:val="none"/>
        </w:rPr>
        <w:t xml:space="preserve"> </w:t>
      </w:r>
    </w:p>
    <w:p w14:paraId="20BF04C0" w14:textId="77777777" w:rsidR="00E26B1A" w:rsidRDefault="00E26B1A">
      <w:pPr>
        <w:ind w:left="-1" w:right="50"/>
        <w:rPr>
          <w:rFonts w:ascii="Arial" w:hAnsi="Arial" w:cs="Arial"/>
          <w:sz w:val="24"/>
          <w:szCs w:val="24"/>
        </w:rPr>
      </w:pPr>
      <w:r>
        <w:rPr>
          <w:rFonts w:ascii="Arial" w:hAnsi="Arial" w:cs="Arial"/>
          <w:sz w:val="24"/>
          <w:szCs w:val="24"/>
        </w:rPr>
        <w:t xml:space="preserve">All carers are reviewed annually, and their continued registration is considered by the Fostering Panel, which makes recommendation to the agency decision maker as to the terms of their continued registration.  Minutes of home reviews are noted at the fostering panel. </w:t>
      </w:r>
    </w:p>
    <w:p w14:paraId="5B25FF35" w14:textId="14EA8F3E" w:rsidR="00E26B1A" w:rsidRDefault="00E26B1A">
      <w:pPr>
        <w:spacing w:after="0" w:line="254" w:lineRule="auto"/>
        <w:ind w:left="1" w:firstLine="0"/>
        <w:rPr>
          <w:rFonts w:ascii="Arial" w:hAnsi="Arial" w:cs="Arial"/>
          <w:sz w:val="24"/>
          <w:szCs w:val="24"/>
        </w:rPr>
      </w:pPr>
      <w:r>
        <w:rPr>
          <w:rFonts w:ascii="Arial" w:hAnsi="Arial" w:cs="Arial"/>
          <w:sz w:val="24"/>
          <w:szCs w:val="24"/>
        </w:rPr>
        <w:t xml:space="preserve"> </w:t>
      </w:r>
    </w:p>
    <w:p w14:paraId="0586010A" w14:textId="77777777" w:rsidR="00E97CCF" w:rsidRDefault="00E97CCF">
      <w:pPr>
        <w:spacing w:after="0" w:line="254" w:lineRule="auto"/>
        <w:ind w:left="1" w:firstLine="0"/>
        <w:rPr>
          <w:rFonts w:ascii="Arial" w:hAnsi="Arial" w:cs="Arial"/>
          <w:sz w:val="24"/>
          <w:szCs w:val="24"/>
        </w:rPr>
      </w:pPr>
    </w:p>
    <w:p w14:paraId="15995E66" w14:textId="77777777" w:rsidR="00E26B1A" w:rsidRDefault="00E26B1A" w:rsidP="00E97CCF">
      <w:pPr>
        <w:pStyle w:val="Heading2"/>
        <w:numPr>
          <w:ilvl w:val="0"/>
          <w:numId w:val="0"/>
        </w:numPr>
        <w:ind w:left="-4"/>
        <w:rPr>
          <w:rFonts w:ascii="Arial" w:hAnsi="Arial" w:cs="Arial"/>
          <w:sz w:val="24"/>
          <w:szCs w:val="24"/>
        </w:rPr>
      </w:pPr>
      <w:r>
        <w:rPr>
          <w:rFonts w:ascii="Arial" w:hAnsi="Arial" w:cs="Arial"/>
          <w:sz w:val="24"/>
          <w:szCs w:val="24"/>
        </w:rPr>
        <w:t>Approval and Review of Statement of Purpose</w:t>
      </w:r>
      <w:r>
        <w:rPr>
          <w:rFonts w:ascii="Arial" w:hAnsi="Arial" w:cs="Arial"/>
          <w:sz w:val="24"/>
          <w:szCs w:val="24"/>
          <w:u w:val="none"/>
        </w:rPr>
        <w:t xml:space="preserve"> </w:t>
      </w:r>
    </w:p>
    <w:p w14:paraId="37C7399C" w14:textId="2FDD7C5B" w:rsidR="00E26B1A" w:rsidRDefault="00E26B1A">
      <w:pPr>
        <w:ind w:left="-1" w:right="50"/>
        <w:rPr>
          <w:rFonts w:ascii="Arial" w:hAnsi="Arial" w:cs="Arial"/>
          <w:sz w:val="24"/>
          <w:szCs w:val="24"/>
        </w:rPr>
      </w:pPr>
      <w:r>
        <w:rPr>
          <w:rFonts w:ascii="Arial" w:hAnsi="Arial" w:cs="Arial"/>
          <w:sz w:val="24"/>
          <w:szCs w:val="24"/>
        </w:rPr>
        <w:t xml:space="preserve">This Statement of Purpose has been formally reviewed and updated as of </w:t>
      </w:r>
      <w:r w:rsidR="00E97CCF">
        <w:rPr>
          <w:rFonts w:ascii="Arial" w:hAnsi="Arial" w:cs="Arial"/>
          <w:sz w:val="24"/>
          <w:szCs w:val="24"/>
        </w:rPr>
        <w:t>July</w:t>
      </w:r>
      <w:r>
        <w:rPr>
          <w:rFonts w:ascii="Arial" w:hAnsi="Arial" w:cs="Arial"/>
          <w:sz w:val="24"/>
          <w:szCs w:val="24"/>
        </w:rPr>
        <w:t xml:space="preserve"> 202. </w:t>
      </w:r>
    </w:p>
    <w:p w14:paraId="70F9E53E" w14:textId="77777777" w:rsidR="00E26B1A" w:rsidRDefault="00E26B1A">
      <w:pPr>
        <w:ind w:left="-1" w:right="50"/>
        <w:rPr>
          <w:rFonts w:ascii="Arial" w:hAnsi="Arial" w:cs="Arial"/>
          <w:sz w:val="24"/>
          <w:szCs w:val="24"/>
        </w:rPr>
      </w:pPr>
      <w:r>
        <w:rPr>
          <w:rFonts w:ascii="Arial" w:hAnsi="Arial" w:cs="Arial"/>
          <w:sz w:val="24"/>
          <w:szCs w:val="24"/>
        </w:rPr>
        <w:t xml:space="preserve">It has been distributed, (we will distribute) to the following agencies/departments: </w:t>
      </w:r>
    </w:p>
    <w:p w14:paraId="3DDC77FB" w14:textId="77777777" w:rsidR="00E26B1A" w:rsidRDefault="00E26B1A">
      <w:pPr>
        <w:spacing w:after="0" w:line="254" w:lineRule="auto"/>
        <w:ind w:left="2" w:firstLine="0"/>
        <w:rPr>
          <w:rFonts w:ascii="Arial" w:hAnsi="Arial" w:cs="Arial"/>
          <w:sz w:val="24"/>
          <w:szCs w:val="24"/>
        </w:rPr>
      </w:pPr>
      <w:r>
        <w:rPr>
          <w:rFonts w:ascii="Arial" w:hAnsi="Arial" w:cs="Arial"/>
          <w:sz w:val="24"/>
          <w:szCs w:val="24"/>
        </w:rPr>
        <w:t xml:space="preserve"> </w:t>
      </w:r>
    </w:p>
    <w:p w14:paraId="4DF3A6C8" w14:textId="77777777" w:rsidR="00E26B1A" w:rsidRDefault="00E26B1A">
      <w:pPr>
        <w:numPr>
          <w:ilvl w:val="0"/>
          <w:numId w:val="9"/>
        </w:numPr>
        <w:ind w:left="371" w:right="50" w:hanging="720"/>
        <w:rPr>
          <w:rFonts w:ascii="Arial" w:hAnsi="Arial" w:cs="Arial"/>
          <w:sz w:val="24"/>
          <w:szCs w:val="24"/>
        </w:rPr>
      </w:pPr>
      <w:r>
        <w:rPr>
          <w:rFonts w:ascii="Arial" w:hAnsi="Arial" w:cs="Arial"/>
          <w:sz w:val="24"/>
          <w:szCs w:val="24"/>
        </w:rPr>
        <w:t xml:space="preserve">OFSTED. </w:t>
      </w:r>
    </w:p>
    <w:p w14:paraId="17523541" w14:textId="77777777" w:rsidR="00E26B1A" w:rsidRDefault="00E26B1A">
      <w:pPr>
        <w:numPr>
          <w:ilvl w:val="0"/>
          <w:numId w:val="9"/>
        </w:numPr>
        <w:ind w:left="371" w:right="50" w:hanging="720"/>
        <w:rPr>
          <w:rFonts w:ascii="Arial" w:hAnsi="Arial" w:cs="Arial"/>
          <w:sz w:val="24"/>
          <w:szCs w:val="24"/>
        </w:rPr>
      </w:pPr>
      <w:r>
        <w:rPr>
          <w:rFonts w:ascii="Arial" w:hAnsi="Arial" w:cs="Arial"/>
          <w:sz w:val="24"/>
          <w:szCs w:val="24"/>
        </w:rPr>
        <w:t xml:space="preserve">Red Kite website. </w:t>
      </w:r>
    </w:p>
    <w:p w14:paraId="47D1B5FC" w14:textId="77777777" w:rsidR="00E26B1A" w:rsidRDefault="00E26B1A">
      <w:pPr>
        <w:numPr>
          <w:ilvl w:val="0"/>
          <w:numId w:val="9"/>
        </w:numPr>
        <w:ind w:left="371" w:right="50" w:hanging="720"/>
        <w:rPr>
          <w:rFonts w:ascii="Arial" w:hAnsi="Arial" w:cs="Arial"/>
          <w:sz w:val="24"/>
          <w:szCs w:val="24"/>
        </w:rPr>
      </w:pPr>
      <w:r>
        <w:rPr>
          <w:rFonts w:ascii="Arial" w:hAnsi="Arial" w:cs="Arial"/>
          <w:sz w:val="24"/>
          <w:szCs w:val="24"/>
        </w:rPr>
        <w:t xml:space="preserve">Foster Carers. </w:t>
      </w:r>
    </w:p>
    <w:p w14:paraId="533F674D" w14:textId="77777777" w:rsidR="00E26B1A" w:rsidRDefault="00E26B1A">
      <w:pPr>
        <w:spacing w:after="0" w:line="254" w:lineRule="auto"/>
        <w:ind w:left="2" w:firstLine="0"/>
        <w:rPr>
          <w:rFonts w:ascii="Arial" w:hAnsi="Arial" w:cs="Arial"/>
          <w:sz w:val="24"/>
          <w:szCs w:val="24"/>
        </w:rPr>
      </w:pPr>
    </w:p>
    <w:p w14:paraId="426ADE3F" w14:textId="77777777" w:rsidR="00E26B1A" w:rsidRDefault="00E26B1A">
      <w:pPr>
        <w:ind w:left="-1" w:right="50"/>
        <w:rPr>
          <w:rFonts w:ascii="Arial" w:hAnsi="Arial" w:cs="Arial"/>
          <w:sz w:val="24"/>
          <w:szCs w:val="24"/>
        </w:rPr>
      </w:pPr>
      <w:r>
        <w:rPr>
          <w:rFonts w:ascii="Arial" w:hAnsi="Arial" w:cs="Arial"/>
          <w:b/>
          <w:bCs/>
          <w:sz w:val="24"/>
          <w:szCs w:val="24"/>
        </w:rPr>
        <w:t xml:space="preserve">Contact Details of Ofsted: </w:t>
      </w:r>
    </w:p>
    <w:p w14:paraId="18DCF899" w14:textId="77777777" w:rsidR="00E26B1A" w:rsidRDefault="00E26B1A">
      <w:pPr>
        <w:ind w:left="-1" w:right="50"/>
        <w:rPr>
          <w:rFonts w:ascii="Arial" w:hAnsi="Arial" w:cs="Arial"/>
          <w:sz w:val="24"/>
          <w:szCs w:val="24"/>
        </w:rPr>
      </w:pPr>
      <w:r>
        <w:rPr>
          <w:rFonts w:ascii="Arial" w:hAnsi="Arial" w:cs="Arial"/>
          <w:sz w:val="24"/>
          <w:szCs w:val="24"/>
        </w:rPr>
        <w:t xml:space="preserve">Piccadilly Gate 4 </w:t>
      </w:r>
    </w:p>
    <w:p w14:paraId="7039B3A9" w14:textId="77777777" w:rsidR="00E26B1A" w:rsidRDefault="00E26B1A">
      <w:pPr>
        <w:ind w:left="-1" w:right="50"/>
        <w:rPr>
          <w:rFonts w:ascii="Arial" w:hAnsi="Arial" w:cs="Arial"/>
          <w:sz w:val="24"/>
          <w:szCs w:val="24"/>
        </w:rPr>
      </w:pPr>
      <w:r>
        <w:rPr>
          <w:rFonts w:ascii="Arial" w:hAnsi="Arial" w:cs="Arial"/>
          <w:sz w:val="24"/>
          <w:szCs w:val="24"/>
        </w:rPr>
        <w:t xml:space="preserve">Store Street </w:t>
      </w:r>
    </w:p>
    <w:p w14:paraId="70AE4F6E" w14:textId="77777777" w:rsidR="00E26B1A" w:rsidRDefault="00E26B1A">
      <w:pPr>
        <w:ind w:left="-1" w:right="50"/>
        <w:rPr>
          <w:rFonts w:ascii="Arial" w:hAnsi="Arial" w:cs="Arial"/>
          <w:sz w:val="24"/>
          <w:szCs w:val="24"/>
        </w:rPr>
      </w:pPr>
      <w:r>
        <w:rPr>
          <w:rFonts w:ascii="Arial" w:hAnsi="Arial" w:cs="Arial"/>
          <w:sz w:val="24"/>
          <w:szCs w:val="24"/>
        </w:rPr>
        <w:t xml:space="preserve">Manchester </w:t>
      </w:r>
    </w:p>
    <w:p w14:paraId="6A2A24AC" w14:textId="77777777" w:rsidR="00E26B1A" w:rsidRDefault="00E26B1A">
      <w:pPr>
        <w:ind w:left="-1" w:right="50"/>
        <w:rPr>
          <w:rFonts w:ascii="Arial" w:hAnsi="Arial" w:cs="Arial"/>
          <w:sz w:val="24"/>
          <w:szCs w:val="24"/>
        </w:rPr>
      </w:pPr>
      <w:r>
        <w:rPr>
          <w:rFonts w:ascii="Arial" w:hAnsi="Arial" w:cs="Arial"/>
          <w:sz w:val="24"/>
          <w:szCs w:val="24"/>
        </w:rPr>
        <w:t xml:space="preserve">M1 2WD </w:t>
      </w:r>
    </w:p>
    <w:p w14:paraId="6DCDC21C" w14:textId="77777777" w:rsidR="00E26B1A" w:rsidRDefault="00E26B1A">
      <w:pPr>
        <w:spacing w:after="0" w:line="254" w:lineRule="auto"/>
        <w:ind w:left="2" w:firstLine="0"/>
        <w:rPr>
          <w:rFonts w:ascii="Arial" w:hAnsi="Arial" w:cs="Arial"/>
          <w:sz w:val="24"/>
          <w:szCs w:val="24"/>
        </w:rPr>
      </w:pPr>
      <w:r>
        <w:rPr>
          <w:rFonts w:ascii="Arial" w:hAnsi="Arial" w:cs="Arial"/>
          <w:sz w:val="24"/>
          <w:szCs w:val="24"/>
        </w:rPr>
        <w:t xml:space="preserve"> </w:t>
      </w:r>
    </w:p>
    <w:p w14:paraId="099C8E08" w14:textId="77777777" w:rsidR="00E26B1A" w:rsidRDefault="00E26B1A">
      <w:pPr>
        <w:ind w:left="-1" w:right="50"/>
        <w:rPr>
          <w:rFonts w:ascii="Arial" w:hAnsi="Arial" w:cs="Arial"/>
          <w:sz w:val="24"/>
          <w:szCs w:val="24"/>
        </w:rPr>
      </w:pPr>
      <w:r>
        <w:rPr>
          <w:rFonts w:ascii="Arial" w:hAnsi="Arial" w:cs="Arial"/>
          <w:sz w:val="24"/>
          <w:szCs w:val="24"/>
        </w:rPr>
        <w:t xml:space="preserve">Tel: 030 0123 1231 </w:t>
      </w:r>
    </w:p>
    <w:p w14:paraId="56018513" w14:textId="77777777" w:rsidR="00E26B1A" w:rsidRDefault="00E26B1A">
      <w:pPr>
        <w:spacing w:after="0" w:line="254" w:lineRule="auto"/>
        <w:ind w:left="2" w:firstLine="0"/>
        <w:rPr>
          <w:rFonts w:ascii="Arial" w:hAnsi="Arial" w:cs="Arial"/>
          <w:sz w:val="24"/>
          <w:szCs w:val="24"/>
        </w:rPr>
      </w:pPr>
      <w:r>
        <w:rPr>
          <w:rFonts w:ascii="Arial" w:hAnsi="Arial" w:cs="Arial"/>
          <w:sz w:val="24"/>
          <w:szCs w:val="24"/>
        </w:rPr>
        <w:t xml:space="preserve">Email: </w:t>
      </w:r>
      <w:r>
        <w:rPr>
          <w:rFonts w:ascii="Arial" w:hAnsi="Arial" w:cs="Arial"/>
          <w:color w:val="0000FF"/>
          <w:sz w:val="24"/>
          <w:szCs w:val="24"/>
          <w:u w:val="single" w:color="000000"/>
        </w:rPr>
        <w:t>enquiries@ofsted.gov.uk</w:t>
      </w:r>
      <w:r>
        <w:rPr>
          <w:rFonts w:ascii="Arial" w:hAnsi="Arial" w:cs="Arial"/>
          <w:sz w:val="24"/>
          <w:szCs w:val="24"/>
        </w:rPr>
        <w:t xml:space="preserve"> </w:t>
      </w:r>
    </w:p>
    <w:p w14:paraId="135AFE46" w14:textId="77777777" w:rsidR="00E26B1A" w:rsidRDefault="00E26B1A">
      <w:pPr>
        <w:spacing w:after="0" w:line="254" w:lineRule="auto"/>
        <w:ind w:left="1" w:firstLine="0"/>
        <w:rPr>
          <w:rFonts w:ascii="Arial" w:hAnsi="Arial" w:cs="Arial"/>
          <w:sz w:val="24"/>
          <w:szCs w:val="24"/>
        </w:rPr>
      </w:pPr>
    </w:p>
    <w:p w14:paraId="24D98B23" w14:textId="77777777" w:rsidR="00E26B1A" w:rsidRDefault="00E26B1A">
      <w:pPr>
        <w:spacing w:after="0" w:line="254" w:lineRule="auto"/>
        <w:ind w:left="1" w:firstLine="0"/>
        <w:rPr>
          <w:rFonts w:ascii="Arial" w:hAnsi="Arial" w:cs="Arial"/>
          <w:sz w:val="24"/>
          <w:szCs w:val="24"/>
        </w:rPr>
      </w:pPr>
    </w:p>
    <w:p w14:paraId="48BB9109" w14:textId="77777777" w:rsidR="00E26B1A" w:rsidRDefault="00E26B1A">
      <w:pPr>
        <w:spacing w:after="0" w:line="254" w:lineRule="auto"/>
        <w:ind w:left="1" w:firstLine="0"/>
        <w:rPr>
          <w:rFonts w:ascii="Arial" w:hAnsi="Arial" w:cs="Arial"/>
          <w:sz w:val="24"/>
          <w:szCs w:val="24"/>
        </w:rPr>
      </w:pPr>
    </w:p>
    <w:p w14:paraId="5EB7DF82" w14:textId="77777777" w:rsidR="00E26B1A" w:rsidRDefault="00E26B1A">
      <w:pPr>
        <w:spacing w:after="0" w:line="254" w:lineRule="auto"/>
        <w:ind w:left="1" w:firstLine="0"/>
        <w:rPr>
          <w:rFonts w:ascii="Arial" w:hAnsi="Arial" w:cs="Arial"/>
          <w:sz w:val="24"/>
          <w:szCs w:val="24"/>
        </w:rPr>
      </w:pPr>
    </w:p>
    <w:p w14:paraId="4F0664E1" w14:textId="77777777" w:rsidR="00E26B1A" w:rsidRDefault="00E26B1A">
      <w:pPr>
        <w:spacing w:after="0" w:line="254" w:lineRule="auto"/>
        <w:ind w:left="1" w:firstLine="0"/>
        <w:rPr>
          <w:rFonts w:ascii="Arial" w:hAnsi="Arial" w:cs="Arial"/>
          <w:sz w:val="24"/>
          <w:szCs w:val="24"/>
        </w:rPr>
      </w:pPr>
    </w:p>
    <w:p w14:paraId="4358DFBC" w14:textId="77777777" w:rsidR="00E26B1A" w:rsidRDefault="00E26B1A">
      <w:pPr>
        <w:spacing w:after="0" w:line="254" w:lineRule="auto"/>
        <w:ind w:left="1" w:firstLine="0"/>
        <w:rPr>
          <w:rFonts w:ascii="Arial" w:hAnsi="Arial" w:cs="Arial"/>
          <w:sz w:val="24"/>
          <w:szCs w:val="24"/>
        </w:rPr>
      </w:pPr>
    </w:p>
    <w:p w14:paraId="28796BB6" w14:textId="00E28300" w:rsidR="00E26B1A" w:rsidRDefault="00E26B1A">
      <w:pPr>
        <w:spacing w:after="0" w:line="254" w:lineRule="auto"/>
        <w:ind w:left="1" w:firstLine="0"/>
        <w:rPr>
          <w:rFonts w:ascii="Arial" w:hAnsi="Arial" w:cs="Arial"/>
          <w:sz w:val="24"/>
          <w:szCs w:val="24"/>
        </w:rPr>
      </w:pPr>
    </w:p>
    <w:p w14:paraId="0CC84A7B" w14:textId="7ADDFBFD" w:rsidR="00E97CCF" w:rsidRDefault="00E97CCF">
      <w:pPr>
        <w:spacing w:after="0" w:line="254" w:lineRule="auto"/>
        <w:ind w:left="1" w:firstLine="0"/>
        <w:rPr>
          <w:rFonts w:ascii="Arial" w:hAnsi="Arial" w:cs="Arial"/>
          <w:sz w:val="24"/>
          <w:szCs w:val="24"/>
        </w:rPr>
      </w:pPr>
    </w:p>
    <w:p w14:paraId="3119242A" w14:textId="77777777" w:rsidR="00E97CCF" w:rsidRDefault="00E97CCF">
      <w:pPr>
        <w:spacing w:after="0" w:line="254" w:lineRule="auto"/>
        <w:ind w:left="1" w:firstLine="0"/>
        <w:rPr>
          <w:rFonts w:ascii="Arial" w:hAnsi="Arial" w:cs="Arial"/>
          <w:sz w:val="24"/>
          <w:szCs w:val="24"/>
        </w:rPr>
      </w:pPr>
    </w:p>
    <w:p w14:paraId="5525EDDF" w14:textId="77777777" w:rsidR="00E26B1A" w:rsidRDefault="00E26B1A">
      <w:pPr>
        <w:spacing w:after="0" w:line="254" w:lineRule="auto"/>
        <w:ind w:left="-4"/>
        <w:rPr>
          <w:rFonts w:ascii="Arial" w:hAnsi="Arial" w:cs="Arial"/>
          <w:sz w:val="24"/>
          <w:szCs w:val="24"/>
        </w:rPr>
      </w:pPr>
      <w:r>
        <w:rPr>
          <w:rFonts w:ascii="Arial" w:hAnsi="Arial" w:cs="Arial"/>
          <w:b/>
          <w:sz w:val="24"/>
          <w:szCs w:val="24"/>
          <w:u w:val="single" w:color="000000"/>
        </w:rPr>
        <w:t>APPENDIX A: Legislative and Regulatory background:</w:t>
      </w:r>
      <w:r>
        <w:rPr>
          <w:rFonts w:ascii="Arial" w:hAnsi="Arial" w:cs="Arial"/>
          <w:b/>
          <w:sz w:val="24"/>
          <w:szCs w:val="24"/>
        </w:rPr>
        <w:t xml:space="preserve"> </w:t>
      </w:r>
    </w:p>
    <w:p w14:paraId="2B236C2A" w14:textId="77777777" w:rsidR="00E26B1A" w:rsidRDefault="00E26B1A">
      <w:pPr>
        <w:spacing w:after="0" w:line="254" w:lineRule="auto"/>
        <w:ind w:left="1" w:firstLine="0"/>
        <w:rPr>
          <w:rFonts w:ascii="Arial" w:hAnsi="Arial" w:cs="Arial"/>
          <w:sz w:val="24"/>
          <w:szCs w:val="24"/>
        </w:rPr>
      </w:pPr>
      <w:r>
        <w:rPr>
          <w:rFonts w:ascii="Arial" w:hAnsi="Arial" w:cs="Arial"/>
          <w:sz w:val="24"/>
          <w:szCs w:val="24"/>
        </w:rPr>
        <w:t xml:space="preserve"> </w:t>
      </w:r>
    </w:p>
    <w:p w14:paraId="08F94D2B" w14:textId="77777777" w:rsidR="00E26B1A" w:rsidRDefault="00E26B1A">
      <w:pPr>
        <w:spacing w:after="0" w:line="254" w:lineRule="auto"/>
        <w:ind w:left="1" w:firstLine="0"/>
        <w:rPr>
          <w:rFonts w:ascii="Arial" w:hAnsi="Arial" w:cs="Arial"/>
          <w:sz w:val="24"/>
          <w:szCs w:val="24"/>
        </w:rPr>
      </w:pPr>
      <w:r>
        <w:rPr>
          <w:rFonts w:ascii="Arial" w:hAnsi="Arial" w:cs="Arial"/>
          <w:sz w:val="24"/>
          <w:szCs w:val="24"/>
        </w:rPr>
        <w:t xml:space="preserve"> </w:t>
      </w:r>
    </w:p>
    <w:p w14:paraId="5F123027" w14:textId="77777777" w:rsidR="00E26B1A" w:rsidRDefault="00E26B1A">
      <w:pPr>
        <w:pStyle w:val="Heading1"/>
        <w:ind w:left="-4"/>
        <w:rPr>
          <w:rFonts w:ascii="Arial" w:hAnsi="Arial" w:cs="Arial"/>
          <w:sz w:val="24"/>
          <w:szCs w:val="24"/>
        </w:rPr>
      </w:pPr>
      <w:r>
        <w:rPr>
          <w:rFonts w:ascii="Arial" w:hAnsi="Arial" w:cs="Arial"/>
          <w:sz w:val="24"/>
          <w:szCs w:val="24"/>
        </w:rPr>
        <w:t>Principles and Standards of care</w:t>
      </w:r>
      <w:r>
        <w:rPr>
          <w:rFonts w:ascii="Arial" w:hAnsi="Arial" w:cs="Arial"/>
          <w:sz w:val="24"/>
          <w:szCs w:val="24"/>
          <w:u w:val="none"/>
        </w:rPr>
        <w:t xml:space="preserve"> </w:t>
      </w:r>
    </w:p>
    <w:p w14:paraId="57CE3796" w14:textId="77777777" w:rsidR="00E26B1A" w:rsidRDefault="00E26B1A">
      <w:pPr>
        <w:ind w:left="-1" w:right="50"/>
        <w:rPr>
          <w:rFonts w:ascii="Arial" w:hAnsi="Arial" w:cs="Arial"/>
          <w:sz w:val="24"/>
          <w:szCs w:val="24"/>
        </w:rPr>
      </w:pPr>
      <w:r>
        <w:rPr>
          <w:rFonts w:ascii="Arial" w:hAnsi="Arial" w:cs="Arial"/>
          <w:sz w:val="24"/>
          <w:szCs w:val="24"/>
        </w:rPr>
        <w:t xml:space="preserve">The Fostering Service seeks to ensure that its policies, procedures and practice comply with the following: </w:t>
      </w:r>
    </w:p>
    <w:p w14:paraId="1D375328" w14:textId="77777777" w:rsidR="00E26B1A" w:rsidRDefault="00E26B1A">
      <w:pPr>
        <w:spacing w:after="35" w:line="254" w:lineRule="auto"/>
        <w:ind w:left="1" w:firstLine="0"/>
        <w:rPr>
          <w:rFonts w:ascii="Arial" w:hAnsi="Arial" w:cs="Arial"/>
          <w:sz w:val="24"/>
          <w:szCs w:val="24"/>
        </w:rPr>
      </w:pPr>
      <w:r>
        <w:rPr>
          <w:rFonts w:ascii="Arial" w:hAnsi="Arial" w:cs="Arial"/>
          <w:sz w:val="24"/>
          <w:szCs w:val="24"/>
        </w:rPr>
        <w:t xml:space="preserve"> </w:t>
      </w:r>
    </w:p>
    <w:p w14:paraId="6E7DDAF4" w14:textId="77777777" w:rsidR="00E26B1A" w:rsidRDefault="00E26B1A">
      <w:pPr>
        <w:numPr>
          <w:ilvl w:val="0"/>
          <w:numId w:val="10"/>
        </w:numPr>
        <w:spacing w:after="72"/>
        <w:ind w:left="371" w:right="50"/>
        <w:rPr>
          <w:rFonts w:ascii="Arial" w:hAnsi="Arial" w:cs="Arial"/>
          <w:sz w:val="24"/>
          <w:szCs w:val="24"/>
        </w:rPr>
      </w:pPr>
      <w:r>
        <w:rPr>
          <w:rFonts w:ascii="Arial" w:hAnsi="Arial" w:cs="Arial"/>
          <w:sz w:val="24"/>
          <w:szCs w:val="24"/>
        </w:rPr>
        <w:t xml:space="preserve">Children Act 2004. </w:t>
      </w:r>
    </w:p>
    <w:p w14:paraId="6D45B009" w14:textId="77777777" w:rsidR="00E26B1A" w:rsidRDefault="00E26B1A">
      <w:pPr>
        <w:spacing w:after="35" w:line="254" w:lineRule="auto"/>
        <w:ind w:left="2" w:firstLine="0"/>
        <w:rPr>
          <w:rFonts w:ascii="Arial" w:hAnsi="Arial" w:cs="Arial"/>
          <w:sz w:val="24"/>
          <w:szCs w:val="24"/>
        </w:rPr>
      </w:pPr>
      <w:r>
        <w:rPr>
          <w:rFonts w:ascii="Arial" w:hAnsi="Arial" w:cs="Arial"/>
          <w:sz w:val="24"/>
          <w:szCs w:val="24"/>
        </w:rPr>
        <w:t xml:space="preserve"> </w:t>
      </w:r>
    </w:p>
    <w:p w14:paraId="257F2A9A" w14:textId="77777777" w:rsidR="00E26B1A" w:rsidRDefault="00E26B1A">
      <w:pPr>
        <w:numPr>
          <w:ilvl w:val="0"/>
          <w:numId w:val="10"/>
        </w:numPr>
        <w:spacing w:after="72"/>
        <w:ind w:left="371" w:right="50"/>
        <w:rPr>
          <w:rFonts w:ascii="Arial" w:hAnsi="Arial" w:cs="Arial"/>
          <w:sz w:val="24"/>
          <w:szCs w:val="24"/>
        </w:rPr>
      </w:pPr>
      <w:r>
        <w:rPr>
          <w:rFonts w:ascii="Arial" w:hAnsi="Arial" w:cs="Arial"/>
          <w:sz w:val="24"/>
          <w:szCs w:val="24"/>
        </w:rPr>
        <w:t xml:space="preserve">Children Act 1989. </w:t>
      </w:r>
    </w:p>
    <w:p w14:paraId="1A922DFD" w14:textId="77777777" w:rsidR="00E26B1A" w:rsidRDefault="00E26B1A">
      <w:pPr>
        <w:spacing w:after="40" w:line="254" w:lineRule="auto"/>
        <w:ind w:left="2" w:firstLine="0"/>
        <w:rPr>
          <w:rFonts w:ascii="Arial" w:hAnsi="Arial" w:cs="Arial"/>
          <w:sz w:val="24"/>
          <w:szCs w:val="24"/>
        </w:rPr>
      </w:pPr>
      <w:r>
        <w:rPr>
          <w:rFonts w:ascii="Arial" w:hAnsi="Arial" w:cs="Arial"/>
          <w:sz w:val="24"/>
          <w:szCs w:val="24"/>
        </w:rPr>
        <w:t xml:space="preserve"> </w:t>
      </w:r>
    </w:p>
    <w:p w14:paraId="74FB06CB" w14:textId="77777777" w:rsidR="00E26B1A" w:rsidRDefault="00E26B1A">
      <w:pPr>
        <w:numPr>
          <w:ilvl w:val="0"/>
          <w:numId w:val="10"/>
        </w:numPr>
        <w:spacing w:after="76"/>
        <w:ind w:left="371" w:right="50"/>
        <w:rPr>
          <w:rFonts w:ascii="Arial" w:hAnsi="Arial" w:cs="Arial"/>
          <w:sz w:val="24"/>
          <w:szCs w:val="24"/>
        </w:rPr>
      </w:pPr>
      <w:r>
        <w:rPr>
          <w:rFonts w:ascii="Arial" w:hAnsi="Arial" w:cs="Arial"/>
          <w:sz w:val="24"/>
          <w:szCs w:val="24"/>
        </w:rPr>
        <w:t xml:space="preserve">National Minimum Standards 2011 (Care Standards Act 2000). </w:t>
      </w:r>
    </w:p>
    <w:p w14:paraId="5D408950" w14:textId="77777777" w:rsidR="00E26B1A" w:rsidRDefault="00E26B1A">
      <w:pPr>
        <w:spacing w:after="36" w:line="254" w:lineRule="auto"/>
        <w:ind w:left="2" w:firstLine="0"/>
        <w:rPr>
          <w:rFonts w:ascii="Arial" w:hAnsi="Arial" w:cs="Arial"/>
          <w:sz w:val="24"/>
          <w:szCs w:val="24"/>
        </w:rPr>
      </w:pPr>
      <w:r>
        <w:rPr>
          <w:rFonts w:ascii="Arial" w:hAnsi="Arial" w:cs="Arial"/>
          <w:sz w:val="24"/>
          <w:szCs w:val="24"/>
        </w:rPr>
        <w:lastRenderedPageBreak/>
        <w:t xml:space="preserve"> </w:t>
      </w:r>
    </w:p>
    <w:p w14:paraId="0FE0ADBD" w14:textId="77777777" w:rsidR="00E26B1A" w:rsidRDefault="00E26B1A">
      <w:pPr>
        <w:numPr>
          <w:ilvl w:val="0"/>
          <w:numId w:val="10"/>
        </w:numPr>
        <w:spacing w:after="75"/>
        <w:ind w:left="371" w:right="50"/>
        <w:rPr>
          <w:rFonts w:ascii="Arial" w:hAnsi="Arial" w:cs="Arial"/>
          <w:sz w:val="24"/>
          <w:szCs w:val="24"/>
        </w:rPr>
      </w:pPr>
      <w:r>
        <w:rPr>
          <w:rFonts w:ascii="Arial" w:hAnsi="Arial" w:cs="Arial"/>
          <w:sz w:val="24"/>
          <w:szCs w:val="24"/>
        </w:rPr>
        <w:t xml:space="preserve">Fostering Services Regulations 2011 </w:t>
      </w:r>
    </w:p>
    <w:p w14:paraId="3975DFD0" w14:textId="77777777" w:rsidR="00E26B1A" w:rsidRDefault="00E26B1A">
      <w:pPr>
        <w:spacing w:after="40" w:line="254" w:lineRule="auto"/>
        <w:ind w:left="2" w:firstLine="0"/>
        <w:rPr>
          <w:rFonts w:ascii="Arial" w:hAnsi="Arial" w:cs="Arial"/>
          <w:sz w:val="24"/>
          <w:szCs w:val="24"/>
        </w:rPr>
      </w:pPr>
      <w:r>
        <w:rPr>
          <w:rFonts w:ascii="Arial" w:hAnsi="Arial" w:cs="Arial"/>
          <w:sz w:val="24"/>
          <w:szCs w:val="24"/>
        </w:rPr>
        <w:t xml:space="preserve"> </w:t>
      </w:r>
    </w:p>
    <w:p w14:paraId="7A17F238" w14:textId="77777777" w:rsidR="00E26B1A" w:rsidRDefault="00E26B1A">
      <w:pPr>
        <w:numPr>
          <w:ilvl w:val="0"/>
          <w:numId w:val="10"/>
        </w:numPr>
        <w:spacing w:after="76"/>
        <w:ind w:left="371" w:right="50"/>
        <w:rPr>
          <w:rFonts w:ascii="Arial" w:hAnsi="Arial" w:cs="Arial"/>
          <w:sz w:val="24"/>
          <w:szCs w:val="24"/>
        </w:rPr>
      </w:pPr>
      <w:r>
        <w:rPr>
          <w:rFonts w:ascii="Arial" w:hAnsi="Arial" w:cs="Arial"/>
          <w:sz w:val="24"/>
          <w:szCs w:val="24"/>
        </w:rPr>
        <w:t xml:space="preserve">U.K. National Standards for Foster Care (Fostering Network 1999). </w:t>
      </w:r>
    </w:p>
    <w:p w14:paraId="03B44F60" w14:textId="77777777" w:rsidR="00E26B1A" w:rsidRDefault="00E26B1A">
      <w:pPr>
        <w:spacing w:after="38" w:line="254" w:lineRule="auto"/>
        <w:ind w:left="2" w:firstLine="0"/>
        <w:rPr>
          <w:rFonts w:ascii="Arial" w:hAnsi="Arial" w:cs="Arial"/>
          <w:sz w:val="24"/>
          <w:szCs w:val="24"/>
        </w:rPr>
      </w:pPr>
      <w:r>
        <w:rPr>
          <w:rFonts w:ascii="Arial" w:hAnsi="Arial" w:cs="Arial"/>
          <w:sz w:val="24"/>
          <w:szCs w:val="24"/>
        </w:rPr>
        <w:t xml:space="preserve"> </w:t>
      </w:r>
    </w:p>
    <w:p w14:paraId="3755C142" w14:textId="77777777" w:rsidR="00E26B1A" w:rsidRDefault="00E26B1A">
      <w:pPr>
        <w:numPr>
          <w:ilvl w:val="0"/>
          <w:numId w:val="10"/>
        </w:numPr>
        <w:spacing w:after="74"/>
        <w:ind w:left="371" w:right="50"/>
        <w:rPr>
          <w:rFonts w:ascii="Arial" w:hAnsi="Arial" w:cs="Arial"/>
          <w:sz w:val="24"/>
          <w:szCs w:val="24"/>
        </w:rPr>
      </w:pPr>
      <w:r>
        <w:rPr>
          <w:rFonts w:ascii="Arial" w:hAnsi="Arial" w:cs="Arial"/>
          <w:sz w:val="24"/>
          <w:szCs w:val="24"/>
        </w:rPr>
        <w:t xml:space="preserve">Care Planning Regulations 2010. </w:t>
      </w:r>
    </w:p>
    <w:p w14:paraId="6FE3E155" w14:textId="77777777" w:rsidR="00E26B1A" w:rsidRDefault="00E26B1A">
      <w:pPr>
        <w:spacing w:after="280" w:line="254" w:lineRule="auto"/>
        <w:ind w:left="722" w:firstLine="0"/>
        <w:rPr>
          <w:rFonts w:ascii="Arial" w:hAnsi="Arial" w:cs="Arial"/>
          <w:sz w:val="24"/>
          <w:szCs w:val="24"/>
        </w:rPr>
      </w:pPr>
      <w:r>
        <w:rPr>
          <w:rFonts w:ascii="Arial" w:hAnsi="Arial" w:cs="Arial"/>
          <w:sz w:val="24"/>
          <w:szCs w:val="24"/>
        </w:rPr>
        <w:t xml:space="preserve"> </w:t>
      </w:r>
    </w:p>
    <w:p w14:paraId="14486A59" w14:textId="77777777" w:rsidR="00E26B1A" w:rsidRDefault="00E26B1A">
      <w:pPr>
        <w:numPr>
          <w:ilvl w:val="0"/>
          <w:numId w:val="10"/>
        </w:numPr>
        <w:spacing w:line="314" w:lineRule="auto"/>
        <w:ind w:left="371" w:right="50"/>
        <w:rPr>
          <w:rFonts w:ascii="Arial" w:hAnsi="Arial" w:cs="Arial"/>
          <w:sz w:val="24"/>
          <w:szCs w:val="24"/>
        </w:rPr>
      </w:pPr>
      <w:r>
        <w:rPr>
          <w:rFonts w:ascii="Arial" w:hAnsi="Arial" w:cs="Arial"/>
          <w:sz w:val="24"/>
          <w:szCs w:val="24"/>
        </w:rPr>
        <w:t xml:space="preserve">Care Planning, Placement and Case Review and fostering Services (Misc amendments) Regulations 2013 </w:t>
      </w:r>
    </w:p>
    <w:p w14:paraId="3924A489" w14:textId="77777777" w:rsidR="00E26B1A" w:rsidRDefault="00E26B1A">
      <w:pPr>
        <w:spacing w:after="40" w:line="254" w:lineRule="auto"/>
        <w:ind w:left="2" w:firstLine="0"/>
        <w:rPr>
          <w:rFonts w:ascii="Arial" w:hAnsi="Arial" w:cs="Arial"/>
          <w:sz w:val="24"/>
          <w:szCs w:val="24"/>
        </w:rPr>
      </w:pPr>
      <w:r>
        <w:rPr>
          <w:rFonts w:ascii="Arial" w:hAnsi="Arial" w:cs="Arial"/>
          <w:sz w:val="24"/>
          <w:szCs w:val="24"/>
        </w:rPr>
        <w:t xml:space="preserve"> </w:t>
      </w:r>
    </w:p>
    <w:p w14:paraId="4DC8EB31" w14:textId="77777777" w:rsidR="00E26B1A" w:rsidRDefault="00E26B1A">
      <w:pPr>
        <w:numPr>
          <w:ilvl w:val="0"/>
          <w:numId w:val="10"/>
        </w:numPr>
        <w:spacing w:line="314" w:lineRule="auto"/>
        <w:ind w:left="371" w:right="50"/>
        <w:rPr>
          <w:rFonts w:ascii="Arial" w:hAnsi="Arial" w:cs="Arial"/>
          <w:sz w:val="24"/>
          <w:szCs w:val="24"/>
        </w:rPr>
      </w:pPr>
      <w:r>
        <w:rPr>
          <w:rFonts w:ascii="Arial" w:hAnsi="Arial" w:cs="Arial"/>
          <w:sz w:val="24"/>
          <w:szCs w:val="24"/>
        </w:rPr>
        <w:t xml:space="preserve">Code of Practice on the recruitment, training, management and support of foster carers (Fostering Network 1999). </w:t>
      </w:r>
    </w:p>
    <w:p w14:paraId="2FF3A552" w14:textId="77777777" w:rsidR="00E26B1A" w:rsidRDefault="00E26B1A">
      <w:pPr>
        <w:spacing w:after="39" w:line="254" w:lineRule="auto"/>
        <w:ind w:left="2" w:firstLine="0"/>
        <w:rPr>
          <w:rFonts w:ascii="Arial" w:hAnsi="Arial" w:cs="Arial"/>
          <w:sz w:val="24"/>
          <w:szCs w:val="24"/>
        </w:rPr>
      </w:pPr>
      <w:r>
        <w:rPr>
          <w:rFonts w:ascii="Arial" w:hAnsi="Arial" w:cs="Arial"/>
          <w:sz w:val="24"/>
          <w:szCs w:val="24"/>
        </w:rPr>
        <w:t xml:space="preserve"> </w:t>
      </w:r>
    </w:p>
    <w:p w14:paraId="311A118F" w14:textId="77777777" w:rsidR="00E26B1A" w:rsidRDefault="00E26B1A">
      <w:pPr>
        <w:numPr>
          <w:ilvl w:val="0"/>
          <w:numId w:val="10"/>
        </w:numPr>
        <w:spacing w:after="76"/>
        <w:ind w:left="371" w:right="50"/>
        <w:rPr>
          <w:rFonts w:ascii="Arial" w:hAnsi="Arial" w:cs="Arial"/>
          <w:sz w:val="24"/>
          <w:szCs w:val="24"/>
        </w:rPr>
      </w:pPr>
      <w:r>
        <w:rPr>
          <w:rFonts w:ascii="Arial" w:hAnsi="Arial" w:cs="Arial"/>
          <w:sz w:val="24"/>
          <w:szCs w:val="24"/>
        </w:rPr>
        <w:t xml:space="preserve">Training, Support and Development Standards  </w:t>
      </w:r>
    </w:p>
    <w:p w14:paraId="50205B76" w14:textId="77777777" w:rsidR="00E26B1A" w:rsidRDefault="00E26B1A">
      <w:pPr>
        <w:spacing w:after="36" w:line="254" w:lineRule="auto"/>
        <w:ind w:left="2" w:firstLine="0"/>
        <w:rPr>
          <w:rFonts w:ascii="Arial" w:hAnsi="Arial" w:cs="Arial"/>
          <w:sz w:val="24"/>
          <w:szCs w:val="24"/>
        </w:rPr>
      </w:pPr>
      <w:r>
        <w:rPr>
          <w:rFonts w:ascii="Arial" w:hAnsi="Arial" w:cs="Arial"/>
          <w:sz w:val="24"/>
          <w:szCs w:val="24"/>
        </w:rPr>
        <w:t xml:space="preserve"> </w:t>
      </w:r>
    </w:p>
    <w:p w14:paraId="0461A6C5" w14:textId="77777777" w:rsidR="00E26B1A" w:rsidRDefault="00E26B1A">
      <w:pPr>
        <w:numPr>
          <w:ilvl w:val="0"/>
          <w:numId w:val="10"/>
        </w:numPr>
        <w:spacing w:after="73"/>
        <w:ind w:left="371" w:right="50"/>
        <w:rPr>
          <w:rFonts w:ascii="Arial" w:hAnsi="Arial" w:cs="Arial"/>
          <w:sz w:val="24"/>
          <w:szCs w:val="24"/>
        </w:rPr>
      </w:pPr>
      <w:r>
        <w:rPr>
          <w:rFonts w:ascii="Arial" w:hAnsi="Arial" w:cs="Arial"/>
          <w:sz w:val="24"/>
          <w:szCs w:val="24"/>
        </w:rPr>
        <w:t xml:space="preserve">Foster Carers Charter </w:t>
      </w:r>
    </w:p>
    <w:p w14:paraId="3147926F" w14:textId="77777777" w:rsidR="00E26B1A" w:rsidRDefault="00E26B1A">
      <w:pPr>
        <w:spacing w:after="0" w:line="254" w:lineRule="auto"/>
        <w:rPr>
          <w:rFonts w:ascii="Arial" w:hAnsi="Arial" w:cs="Arial"/>
          <w:sz w:val="24"/>
          <w:szCs w:val="24"/>
        </w:rPr>
      </w:pPr>
    </w:p>
    <w:p w14:paraId="21C96F03" w14:textId="77777777" w:rsidR="00E26B1A" w:rsidRDefault="00E26B1A">
      <w:pPr>
        <w:spacing w:after="0" w:line="254" w:lineRule="auto"/>
        <w:ind w:left="-4"/>
        <w:rPr>
          <w:rFonts w:ascii="Arial" w:hAnsi="Arial" w:cs="Arial"/>
          <w:b/>
          <w:sz w:val="24"/>
          <w:szCs w:val="24"/>
          <w:u w:val="single" w:color="000000"/>
        </w:rPr>
      </w:pPr>
    </w:p>
    <w:p w14:paraId="47B492E4" w14:textId="77777777" w:rsidR="00E26B1A" w:rsidRDefault="00E26B1A">
      <w:pPr>
        <w:spacing w:after="0" w:line="254" w:lineRule="auto"/>
        <w:ind w:left="-4"/>
        <w:rPr>
          <w:rFonts w:ascii="Arial" w:hAnsi="Arial" w:cs="Arial"/>
          <w:b/>
          <w:sz w:val="24"/>
          <w:szCs w:val="24"/>
          <w:u w:val="single" w:color="000000"/>
        </w:rPr>
      </w:pPr>
    </w:p>
    <w:p w14:paraId="757415A2" w14:textId="77777777" w:rsidR="00E26B1A" w:rsidRDefault="00E26B1A">
      <w:pPr>
        <w:spacing w:after="0" w:line="254" w:lineRule="auto"/>
        <w:ind w:left="-4"/>
        <w:rPr>
          <w:rFonts w:ascii="Arial" w:hAnsi="Arial" w:cs="Arial"/>
          <w:b/>
          <w:sz w:val="24"/>
          <w:szCs w:val="24"/>
          <w:u w:val="single" w:color="000000"/>
        </w:rPr>
      </w:pPr>
    </w:p>
    <w:p w14:paraId="016EDBC5" w14:textId="77777777" w:rsidR="00E26B1A" w:rsidRDefault="00E26B1A">
      <w:pPr>
        <w:spacing w:after="0" w:line="254" w:lineRule="auto"/>
        <w:ind w:left="-4"/>
        <w:rPr>
          <w:rFonts w:ascii="Arial" w:hAnsi="Arial" w:cs="Arial"/>
          <w:b/>
          <w:sz w:val="24"/>
          <w:szCs w:val="24"/>
          <w:u w:val="single" w:color="000000"/>
        </w:rPr>
      </w:pPr>
    </w:p>
    <w:p w14:paraId="14F1C80C" w14:textId="77777777" w:rsidR="00E26B1A" w:rsidRDefault="00E26B1A">
      <w:pPr>
        <w:spacing w:after="0" w:line="254" w:lineRule="auto"/>
        <w:ind w:left="-4"/>
        <w:rPr>
          <w:rFonts w:ascii="Arial" w:hAnsi="Arial" w:cs="Arial"/>
          <w:b/>
          <w:sz w:val="24"/>
          <w:szCs w:val="24"/>
          <w:u w:val="single" w:color="000000"/>
        </w:rPr>
      </w:pPr>
    </w:p>
    <w:p w14:paraId="1A941FAC" w14:textId="77777777" w:rsidR="00E26B1A" w:rsidRDefault="00E26B1A">
      <w:pPr>
        <w:spacing w:after="0" w:line="254" w:lineRule="auto"/>
        <w:ind w:left="-4"/>
        <w:rPr>
          <w:rFonts w:ascii="Arial" w:hAnsi="Arial" w:cs="Arial"/>
          <w:b/>
          <w:sz w:val="24"/>
          <w:szCs w:val="24"/>
          <w:u w:val="single" w:color="000000"/>
        </w:rPr>
      </w:pPr>
    </w:p>
    <w:p w14:paraId="3F8FC803" w14:textId="77777777" w:rsidR="00E26B1A" w:rsidRDefault="00E26B1A">
      <w:pPr>
        <w:spacing w:after="0" w:line="254" w:lineRule="auto"/>
        <w:ind w:left="-4"/>
        <w:rPr>
          <w:rFonts w:ascii="Arial" w:hAnsi="Arial" w:cs="Arial"/>
          <w:b/>
          <w:sz w:val="24"/>
          <w:szCs w:val="24"/>
          <w:u w:val="single" w:color="000000"/>
        </w:rPr>
      </w:pPr>
    </w:p>
    <w:p w14:paraId="09F8F7F8" w14:textId="77777777" w:rsidR="00E26B1A" w:rsidRDefault="00E26B1A">
      <w:pPr>
        <w:spacing w:after="0" w:line="254" w:lineRule="auto"/>
        <w:ind w:left="-4"/>
        <w:rPr>
          <w:rFonts w:ascii="Arial" w:hAnsi="Arial" w:cs="Arial"/>
          <w:b/>
          <w:sz w:val="24"/>
          <w:szCs w:val="24"/>
          <w:u w:val="single" w:color="000000"/>
        </w:rPr>
      </w:pPr>
    </w:p>
    <w:p w14:paraId="2F4D8ADC" w14:textId="77777777" w:rsidR="00E26B1A" w:rsidRDefault="00E26B1A">
      <w:pPr>
        <w:spacing w:after="0" w:line="254" w:lineRule="auto"/>
        <w:ind w:left="-4"/>
        <w:rPr>
          <w:rFonts w:ascii="Arial" w:hAnsi="Arial" w:cs="Arial"/>
          <w:b/>
          <w:sz w:val="24"/>
          <w:szCs w:val="24"/>
          <w:u w:val="single" w:color="000000"/>
        </w:rPr>
      </w:pPr>
    </w:p>
    <w:p w14:paraId="4CD4E261" w14:textId="77777777" w:rsidR="00E26B1A" w:rsidRDefault="00E26B1A">
      <w:pPr>
        <w:spacing w:after="0" w:line="254" w:lineRule="auto"/>
        <w:ind w:left="-4"/>
        <w:rPr>
          <w:rFonts w:ascii="Arial" w:hAnsi="Arial" w:cs="Arial"/>
          <w:b/>
          <w:sz w:val="24"/>
          <w:szCs w:val="24"/>
          <w:u w:val="single" w:color="000000"/>
        </w:rPr>
      </w:pPr>
    </w:p>
    <w:p w14:paraId="1DFD6F85" w14:textId="77777777" w:rsidR="00E26B1A" w:rsidRDefault="00E26B1A">
      <w:pPr>
        <w:spacing w:after="0" w:line="254" w:lineRule="auto"/>
        <w:ind w:left="-4"/>
        <w:rPr>
          <w:rFonts w:ascii="Arial" w:hAnsi="Arial" w:cs="Arial"/>
          <w:b/>
          <w:sz w:val="24"/>
          <w:szCs w:val="24"/>
          <w:u w:val="single" w:color="000000"/>
        </w:rPr>
      </w:pPr>
    </w:p>
    <w:p w14:paraId="1EABF159" w14:textId="77777777" w:rsidR="00E26B1A" w:rsidRDefault="00E26B1A">
      <w:pPr>
        <w:spacing w:after="0" w:line="254" w:lineRule="auto"/>
        <w:ind w:left="-4"/>
        <w:rPr>
          <w:rFonts w:ascii="Arial" w:hAnsi="Arial" w:cs="Arial"/>
          <w:b/>
          <w:sz w:val="24"/>
          <w:szCs w:val="24"/>
          <w:u w:val="single" w:color="000000"/>
        </w:rPr>
      </w:pPr>
    </w:p>
    <w:p w14:paraId="4556A75E" w14:textId="77777777" w:rsidR="00E26B1A" w:rsidRDefault="00E26B1A">
      <w:pPr>
        <w:spacing w:after="0" w:line="254" w:lineRule="auto"/>
        <w:ind w:left="-4"/>
        <w:rPr>
          <w:rFonts w:ascii="Arial" w:hAnsi="Arial" w:cs="Arial"/>
          <w:b/>
          <w:sz w:val="24"/>
          <w:szCs w:val="24"/>
          <w:u w:val="single" w:color="000000"/>
        </w:rPr>
      </w:pPr>
    </w:p>
    <w:p w14:paraId="285F984B" w14:textId="77777777" w:rsidR="00E26B1A" w:rsidRDefault="00E26B1A">
      <w:pPr>
        <w:spacing w:after="0" w:line="254" w:lineRule="auto"/>
        <w:ind w:left="-4"/>
        <w:rPr>
          <w:rFonts w:ascii="Arial" w:hAnsi="Arial" w:cs="Arial"/>
          <w:b/>
          <w:sz w:val="24"/>
          <w:szCs w:val="24"/>
          <w:u w:val="single" w:color="000000"/>
        </w:rPr>
      </w:pPr>
    </w:p>
    <w:p w14:paraId="7662323C" w14:textId="77777777" w:rsidR="00E26B1A" w:rsidRDefault="00E26B1A">
      <w:pPr>
        <w:spacing w:after="0" w:line="254" w:lineRule="auto"/>
        <w:ind w:left="-4"/>
        <w:rPr>
          <w:rFonts w:ascii="Arial" w:hAnsi="Arial" w:cs="Arial"/>
          <w:b/>
          <w:sz w:val="24"/>
          <w:szCs w:val="24"/>
          <w:u w:val="single" w:color="000000"/>
        </w:rPr>
      </w:pPr>
    </w:p>
    <w:p w14:paraId="302E2275" w14:textId="77777777" w:rsidR="00E26B1A" w:rsidRDefault="00E26B1A">
      <w:pPr>
        <w:spacing w:after="0" w:line="254" w:lineRule="auto"/>
        <w:ind w:left="0" w:firstLine="0"/>
        <w:rPr>
          <w:rFonts w:ascii="Arial" w:hAnsi="Arial" w:cs="Arial"/>
          <w:b/>
          <w:sz w:val="24"/>
          <w:szCs w:val="24"/>
          <w:u w:val="single" w:color="000000"/>
        </w:rPr>
      </w:pPr>
    </w:p>
    <w:p w14:paraId="74ECA350" w14:textId="77777777" w:rsidR="00E26B1A" w:rsidRDefault="00E26B1A">
      <w:pPr>
        <w:spacing w:after="0" w:line="254" w:lineRule="auto"/>
        <w:ind w:left="-4"/>
        <w:rPr>
          <w:rFonts w:ascii="Arial" w:hAnsi="Arial" w:cs="Arial"/>
          <w:b/>
          <w:sz w:val="24"/>
          <w:szCs w:val="24"/>
        </w:rPr>
      </w:pPr>
      <w:r>
        <w:rPr>
          <w:rFonts w:ascii="Arial" w:hAnsi="Arial" w:cs="Arial"/>
          <w:b/>
          <w:sz w:val="24"/>
          <w:szCs w:val="24"/>
          <w:u w:val="single" w:color="000000"/>
        </w:rPr>
        <w:t>Appendix B: Aims and Principles of the Fostering service:</w:t>
      </w:r>
      <w:r>
        <w:rPr>
          <w:rFonts w:ascii="Arial" w:hAnsi="Arial" w:cs="Arial"/>
          <w:b/>
          <w:sz w:val="24"/>
          <w:szCs w:val="24"/>
        </w:rPr>
        <w:t xml:space="preserve"> </w:t>
      </w:r>
    </w:p>
    <w:p w14:paraId="354238D6" w14:textId="77777777" w:rsidR="00E26B1A" w:rsidRDefault="00E26B1A">
      <w:pPr>
        <w:spacing w:after="0" w:line="254" w:lineRule="auto"/>
        <w:ind w:left="1" w:firstLine="0"/>
        <w:rPr>
          <w:rFonts w:ascii="Arial" w:hAnsi="Arial" w:cs="Arial"/>
          <w:sz w:val="24"/>
          <w:szCs w:val="24"/>
        </w:rPr>
      </w:pPr>
      <w:r>
        <w:rPr>
          <w:rFonts w:ascii="Arial" w:hAnsi="Arial" w:cs="Arial"/>
          <w:b/>
          <w:sz w:val="24"/>
          <w:szCs w:val="24"/>
        </w:rPr>
        <w:t xml:space="preserve"> </w:t>
      </w:r>
    </w:p>
    <w:p w14:paraId="488B3E7C" w14:textId="77777777" w:rsidR="00E26B1A" w:rsidRDefault="00E26B1A">
      <w:pPr>
        <w:ind w:left="-1" w:right="50"/>
        <w:jc w:val="both"/>
        <w:rPr>
          <w:rFonts w:ascii="Arial" w:hAnsi="Arial" w:cs="Arial"/>
          <w:sz w:val="24"/>
          <w:szCs w:val="24"/>
        </w:rPr>
      </w:pPr>
      <w:r>
        <w:rPr>
          <w:rFonts w:ascii="Arial" w:hAnsi="Arial" w:cs="Arial"/>
          <w:sz w:val="24"/>
          <w:szCs w:val="24"/>
        </w:rPr>
        <w:t xml:space="preserve">The Fostering Service: </w:t>
      </w:r>
    </w:p>
    <w:p w14:paraId="20E90599" w14:textId="77777777" w:rsidR="00E26B1A" w:rsidRDefault="00E26B1A">
      <w:pPr>
        <w:spacing w:after="40" w:line="254" w:lineRule="auto"/>
        <w:ind w:left="1" w:firstLine="0"/>
        <w:jc w:val="both"/>
        <w:rPr>
          <w:rFonts w:ascii="Arial" w:hAnsi="Arial" w:cs="Arial"/>
          <w:sz w:val="24"/>
          <w:szCs w:val="24"/>
        </w:rPr>
      </w:pPr>
      <w:r>
        <w:rPr>
          <w:rFonts w:ascii="Arial" w:hAnsi="Arial" w:cs="Arial"/>
          <w:sz w:val="24"/>
          <w:szCs w:val="24"/>
        </w:rPr>
        <w:t xml:space="preserve"> </w:t>
      </w:r>
    </w:p>
    <w:p w14:paraId="26887D4D" w14:textId="77777777" w:rsidR="00E26B1A" w:rsidRDefault="00E26B1A">
      <w:pPr>
        <w:numPr>
          <w:ilvl w:val="0"/>
          <w:numId w:val="10"/>
        </w:numPr>
        <w:spacing w:line="312" w:lineRule="auto"/>
        <w:ind w:left="371" w:right="50"/>
        <w:jc w:val="both"/>
        <w:rPr>
          <w:rFonts w:ascii="Arial" w:hAnsi="Arial" w:cs="Arial"/>
          <w:sz w:val="24"/>
          <w:szCs w:val="24"/>
        </w:rPr>
      </w:pPr>
      <w:r>
        <w:rPr>
          <w:rFonts w:ascii="Arial" w:hAnsi="Arial" w:cs="Arial"/>
          <w:sz w:val="24"/>
          <w:szCs w:val="24"/>
        </w:rPr>
        <w:t xml:space="preserve">Seeks to provide a sufficient choice of placements for all Looked After children wherever possible. </w:t>
      </w:r>
    </w:p>
    <w:p w14:paraId="5D3BA7B9" w14:textId="77777777" w:rsidR="00E26B1A" w:rsidRDefault="00E26B1A">
      <w:pPr>
        <w:spacing w:after="40" w:line="254" w:lineRule="auto"/>
        <w:ind w:left="1" w:firstLine="0"/>
        <w:jc w:val="both"/>
        <w:rPr>
          <w:rFonts w:ascii="Arial" w:hAnsi="Arial" w:cs="Arial"/>
          <w:sz w:val="24"/>
          <w:szCs w:val="24"/>
        </w:rPr>
      </w:pPr>
      <w:r>
        <w:rPr>
          <w:rFonts w:ascii="Arial" w:hAnsi="Arial" w:cs="Arial"/>
          <w:sz w:val="24"/>
          <w:szCs w:val="24"/>
        </w:rPr>
        <w:t xml:space="preserve"> </w:t>
      </w:r>
    </w:p>
    <w:p w14:paraId="549E3940" w14:textId="77777777" w:rsidR="00E26B1A" w:rsidRDefault="00E26B1A">
      <w:pPr>
        <w:numPr>
          <w:ilvl w:val="0"/>
          <w:numId w:val="10"/>
        </w:numPr>
        <w:spacing w:line="314" w:lineRule="auto"/>
        <w:ind w:left="371" w:right="50"/>
        <w:jc w:val="both"/>
        <w:rPr>
          <w:rFonts w:ascii="Arial" w:hAnsi="Arial" w:cs="Arial"/>
          <w:sz w:val="24"/>
          <w:szCs w:val="24"/>
        </w:rPr>
      </w:pPr>
      <w:r>
        <w:rPr>
          <w:rFonts w:ascii="Arial" w:hAnsi="Arial" w:cs="Arial"/>
          <w:sz w:val="24"/>
          <w:szCs w:val="24"/>
        </w:rPr>
        <w:t xml:space="preserve">Seeks to provide or commission placements with foster carers for all Looked After children who require placements in a family setting. </w:t>
      </w:r>
    </w:p>
    <w:p w14:paraId="55072C4F" w14:textId="77777777" w:rsidR="00E26B1A" w:rsidRDefault="00E26B1A">
      <w:pPr>
        <w:spacing w:after="40" w:line="254" w:lineRule="auto"/>
        <w:ind w:left="1" w:firstLine="0"/>
        <w:jc w:val="both"/>
        <w:rPr>
          <w:rFonts w:ascii="Arial" w:hAnsi="Arial" w:cs="Arial"/>
          <w:sz w:val="24"/>
          <w:szCs w:val="24"/>
        </w:rPr>
      </w:pPr>
      <w:r>
        <w:rPr>
          <w:rFonts w:ascii="Arial" w:hAnsi="Arial" w:cs="Arial"/>
          <w:sz w:val="24"/>
          <w:szCs w:val="24"/>
        </w:rPr>
        <w:t xml:space="preserve"> </w:t>
      </w:r>
    </w:p>
    <w:p w14:paraId="0F3BA74C" w14:textId="77777777" w:rsidR="00E26B1A" w:rsidRDefault="00E26B1A">
      <w:pPr>
        <w:numPr>
          <w:ilvl w:val="0"/>
          <w:numId w:val="10"/>
        </w:numPr>
        <w:spacing w:line="314" w:lineRule="auto"/>
        <w:ind w:left="371" w:right="50"/>
        <w:jc w:val="both"/>
        <w:rPr>
          <w:rFonts w:ascii="Arial" w:hAnsi="Arial" w:cs="Arial"/>
          <w:sz w:val="24"/>
          <w:szCs w:val="24"/>
        </w:rPr>
      </w:pPr>
      <w:r>
        <w:rPr>
          <w:rFonts w:ascii="Arial" w:hAnsi="Arial" w:cs="Arial"/>
          <w:sz w:val="24"/>
          <w:szCs w:val="24"/>
        </w:rPr>
        <w:t xml:space="preserve">Respects the ethnic origin, cultural background, religion and language of children and foster carers. </w:t>
      </w:r>
    </w:p>
    <w:p w14:paraId="7E8DC4DB" w14:textId="77777777" w:rsidR="00E26B1A" w:rsidRDefault="00E26B1A">
      <w:pPr>
        <w:spacing w:after="40" w:line="254" w:lineRule="auto"/>
        <w:ind w:left="1" w:firstLine="0"/>
        <w:jc w:val="both"/>
        <w:rPr>
          <w:rFonts w:ascii="Arial" w:hAnsi="Arial" w:cs="Arial"/>
          <w:sz w:val="24"/>
          <w:szCs w:val="24"/>
        </w:rPr>
      </w:pPr>
      <w:r>
        <w:rPr>
          <w:rFonts w:ascii="Arial" w:hAnsi="Arial" w:cs="Arial"/>
          <w:sz w:val="24"/>
          <w:szCs w:val="24"/>
        </w:rPr>
        <w:lastRenderedPageBreak/>
        <w:t xml:space="preserve"> </w:t>
      </w:r>
    </w:p>
    <w:p w14:paraId="1FC5F2E2" w14:textId="77777777" w:rsidR="00E26B1A" w:rsidRDefault="00E26B1A">
      <w:pPr>
        <w:numPr>
          <w:ilvl w:val="0"/>
          <w:numId w:val="10"/>
        </w:numPr>
        <w:spacing w:line="314" w:lineRule="auto"/>
        <w:ind w:left="371" w:right="50"/>
        <w:jc w:val="both"/>
        <w:rPr>
          <w:rFonts w:ascii="Arial" w:hAnsi="Arial" w:cs="Arial"/>
          <w:sz w:val="24"/>
          <w:szCs w:val="24"/>
        </w:rPr>
      </w:pPr>
      <w:r>
        <w:rPr>
          <w:rFonts w:ascii="Arial" w:hAnsi="Arial" w:cs="Arial"/>
          <w:sz w:val="24"/>
          <w:szCs w:val="24"/>
        </w:rPr>
        <w:t xml:space="preserve">Seeks to work in partnership with all those involved in the care of Looked After children, including children, their families, foster carers and Social Workers. </w:t>
      </w:r>
    </w:p>
    <w:p w14:paraId="08037C2E" w14:textId="77777777" w:rsidR="00E26B1A" w:rsidRDefault="00E26B1A">
      <w:pPr>
        <w:spacing w:after="40" w:line="254" w:lineRule="auto"/>
        <w:ind w:left="2" w:firstLine="0"/>
        <w:jc w:val="both"/>
        <w:rPr>
          <w:rFonts w:ascii="Arial" w:hAnsi="Arial" w:cs="Arial"/>
          <w:sz w:val="24"/>
          <w:szCs w:val="24"/>
        </w:rPr>
      </w:pPr>
      <w:r>
        <w:rPr>
          <w:rFonts w:ascii="Arial" w:hAnsi="Arial" w:cs="Arial"/>
          <w:sz w:val="24"/>
          <w:szCs w:val="24"/>
        </w:rPr>
        <w:t xml:space="preserve"> </w:t>
      </w:r>
    </w:p>
    <w:p w14:paraId="08BFAD68" w14:textId="77777777" w:rsidR="00E26B1A" w:rsidRDefault="00E26B1A">
      <w:pPr>
        <w:numPr>
          <w:ilvl w:val="0"/>
          <w:numId w:val="10"/>
        </w:numPr>
        <w:spacing w:after="77"/>
        <w:ind w:left="371" w:right="50"/>
        <w:jc w:val="both"/>
        <w:rPr>
          <w:rFonts w:ascii="Arial" w:hAnsi="Arial" w:cs="Arial"/>
          <w:sz w:val="24"/>
          <w:szCs w:val="24"/>
        </w:rPr>
      </w:pPr>
      <w:r>
        <w:rPr>
          <w:rFonts w:ascii="Arial" w:hAnsi="Arial" w:cs="Arial"/>
          <w:sz w:val="24"/>
          <w:szCs w:val="24"/>
        </w:rPr>
        <w:t xml:space="preserve">Recognises that children with disabilities may have additional special needs for placement. </w:t>
      </w:r>
    </w:p>
    <w:p w14:paraId="3C6C2734" w14:textId="77777777" w:rsidR="00E26B1A" w:rsidRDefault="00E26B1A">
      <w:pPr>
        <w:spacing w:after="40" w:line="254" w:lineRule="auto"/>
        <w:ind w:left="2" w:firstLine="0"/>
        <w:jc w:val="both"/>
        <w:rPr>
          <w:rFonts w:ascii="Arial" w:hAnsi="Arial" w:cs="Arial"/>
          <w:sz w:val="24"/>
          <w:szCs w:val="24"/>
        </w:rPr>
      </w:pPr>
      <w:r>
        <w:rPr>
          <w:rFonts w:ascii="Arial" w:hAnsi="Arial" w:cs="Arial"/>
          <w:sz w:val="24"/>
          <w:szCs w:val="24"/>
        </w:rPr>
        <w:t xml:space="preserve"> </w:t>
      </w:r>
    </w:p>
    <w:p w14:paraId="1C28C71E" w14:textId="77777777" w:rsidR="00E26B1A" w:rsidRDefault="00E26B1A">
      <w:pPr>
        <w:numPr>
          <w:ilvl w:val="0"/>
          <w:numId w:val="10"/>
        </w:numPr>
        <w:spacing w:after="77"/>
        <w:ind w:left="371" w:right="50"/>
        <w:jc w:val="both"/>
        <w:rPr>
          <w:rFonts w:ascii="Arial" w:hAnsi="Arial" w:cs="Arial"/>
          <w:sz w:val="24"/>
          <w:szCs w:val="24"/>
        </w:rPr>
      </w:pPr>
      <w:r>
        <w:rPr>
          <w:rFonts w:ascii="Arial" w:hAnsi="Arial" w:cs="Arial"/>
          <w:sz w:val="24"/>
          <w:szCs w:val="24"/>
        </w:rPr>
        <w:t xml:space="preserve">Recognises and seeks resources and specialist provisions for those children who need it. </w:t>
      </w:r>
    </w:p>
    <w:p w14:paraId="636B797A" w14:textId="77777777" w:rsidR="00E26B1A" w:rsidRDefault="00E26B1A">
      <w:pPr>
        <w:spacing w:after="0" w:line="254" w:lineRule="auto"/>
        <w:ind w:left="2" w:firstLine="0"/>
        <w:jc w:val="both"/>
        <w:rPr>
          <w:rFonts w:ascii="Arial" w:hAnsi="Arial" w:cs="Arial"/>
          <w:sz w:val="24"/>
          <w:szCs w:val="24"/>
        </w:rPr>
      </w:pPr>
      <w:r>
        <w:rPr>
          <w:rFonts w:ascii="Arial" w:hAnsi="Arial" w:cs="Arial"/>
          <w:sz w:val="24"/>
          <w:szCs w:val="24"/>
        </w:rPr>
        <w:t xml:space="preserve"> </w:t>
      </w:r>
    </w:p>
    <w:p w14:paraId="2D202446" w14:textId="77777777" w:rsidR="00E26B1A" w:rsidRDefault="00E26B1A">
      <w:pPr>
        <w:numPr>
          <w:ilvl w:val="0"/>
          <w:numId w:val="10"/>
        </w:numPr>
        <w:spacing w:after="28"/>
        <w:ind w:left="371" w:right="50"/>
        <w:jc w:val="both"/>
        <w:rPr>
          <w:rFonts w:ascii="Arial" w:hAnsi="Arial" w:cs="Arial"/>
          <w:sz w:val="24"/>
          <w:szCs w:val="24"/>
        </w:rPr>
      </w:pPr>
      <w:r>
        <w:rPr>
          <w:rFonts w:ascii="Arial" w:hAnsi="Arial" w:cs="Arial"/>
          <w:sz w:val="24"/>
          <w:szCs w:val="24"/>
        </w:rPr>
        <w:t xml:space="preserve">The central importance of the child’s relationship with their foster carer should be acknowledged and foster carers should be recognised as core members of the team working with the child. </w:t>
      </w:r>
    </w:p>
    <w:p w14:paraId="451C5AEF" w14:textId="77777777" w:rsidR="00E26B1A" w:rsidRDefault="00E26B1A">
      <w:pPr>
        <w:spacing w:after="38" w:line="254" w:lineRule="auto"/>
        <w:ind w:left="2" w:firstLine="0"/>
        <w:jc w:val="both"/>
        <w:rPr>
          <w:rFonts w:ascii="Arial" w:hAnsi="Arial" w:cs="Arial"/>
          <w:sz w:val="24"/>
          <w:szCs w:val="24"/>
        </w:rPr>
      </w:pPr>
      <w:r>
        <w:rPr>
          <w:rFonts w:ascii="Arial" w:hAnsi="Arial" w:cs="Arial"/>
          <w:sz w:val="24"/>
          <w:szCs w:val="24"/>
        </w:rPr>
        <w:t xml:space="preserve"> </w:t>
      </w:r>
    </w:p>
    <w:p w14:paraId="6BD963EE" w14:textId="77777777" w:rsidR="00E26B1A" w:rsidRDefault="00E26B1A">
      <w:pPr>
        <w:numPr>
          <w:ilvl w:val="0"/>
          <w:numId w:val="10"/>
        </w:numPr>
        <w:spacing w:after="28"/>
        <w:ind w:left="371" w:right="50"/>
        <w:jc w:val="both"/>
        <w:rPr>
          <w:rFonts w:ascii="Arial" w:hAnsi="Arial" w:cs="Arial"/>
          <w:sz w:val="24"/>
          <w:szCs w:val="24"/>
        </w:rPr>
      </w:pPr>
      <w:r>
        <w:rPr>
          <w:rFonts w:ascii="Arial" w:hAnsi="Arial" w:cs="Arial"/>
          <w:sz w:val="24"/>
          <w:szCs w:val="24"/>
        </w:rPr>
        <w:t xml:space="preserve">Children in foster care deserve to be treated as a good parent would treat their own child/ren and to have the opportunity for as a full an experience of family life and childhood as possible without unnecessary restrictions. </w:t>
      </w:r>
    </w:p>
    <w:p w14:paraId="0DDB8AE3" w14:textId="77777777" w:rsidR="00E26B1A" w:rsidRDefault="00E26B1A">
      <w:pPr>
        <w:spacing w:after="40" w:line="254" w:lineRule="auto"/>
        <w:ind w:left="2" w:firstLine="0"/>
        <w:jc w:val="both"/>
        <w:rPr>
          <w:rFonts w:ascii="Arial" w:hAnsi="Arial" w:cs="Arial"/>
          <w:sz w:val="24"/>
          <w:szCs w:val="24"/>
        </w:rPr>
      </w:pPr>
      <w:r>
        <w:rPr>
          <w:rFonts w:ascii="Arial" w:hAnsi="Arial" w:cs="Arial"/>
          <w:sz w:val="24"/>
          <w:szCs w:val="24"/>
        </w:rPr>
        <w:t xml:space="preserve"> </w:t>
      </w:r>
    </w:p>
    <w:p w14:paraId="3A6BEFD2" w14:textId="77777777" w:rsidR="00E26B1A" w:rsidRDefault="00E26B1A">
      <w:pPr>
        <w:numPr>
          <w:ilvl w:val="0"/>
          <w:numId w:val="10"/>
        </w:numPr>
        <w:spacing w:line="314" w:lineRule="auto"/>
        <w:ind w:left="371" w:right="50"/>
        <w:jc w:val="both"/>
        <w:rPr>
          <w:rFonts w:ascii="Arial" w:hAnsi="Arial" w:cs="Arial"/>
          <w:sz w:val="24"/>
          <w:szCs w:val="24"/>
        </w:rPr>
      </w:pPr>
      <w:r>
        <w:rPr>
          <w:rFonts w:ascii="Arial" w:hAnsi="Arial" w:cs="Arial"/>
          <w:sz w:val="24"/>
          <w:szCs w:val="24"/>
        </w:rPr>
        <w:t xml:space="preserve">Seeks to ensure that the Fostering Service and the 16 plus Team work in partnership to maximise life chances for young people leaving care. </w:t>
      </w:r>
    </w:p>
    <w:p w14:paraId="59DC1E75" w14:textId="77777777" w:rsidR="00E26B1A" w:rsidRDefault="00E26B1A">
      <w:pPr>
        <w:spacing w:after="40" w:line="254" w:lineRule="auto"/>
        <w:ind w:left="2" w:firstLine="0"/>
        <w:jc w:val="both"/>
        <w:rPr>
          <w:rFonts w:ascii="Arial" w:hAnsi="Arial" w:cs="Arial"/>
          <w:sz w:val="24"/>
          <w:szCs w:val="24"/>
        </w:rPr>
      </w:pPr>
      <w:r>
        <w:rPr>
          <w:rFonts w:ascii="Arial" w:hAnsi="Arial" w:cs="Arial"/>
          <w:sz w:val="24"/>
          <w:szCs w:val="24"/>
        </w:rPr>
        <w:t xml:space="preserve"> </w:t>
      </w:r>
    </w:p>
    <w:p w14:paraId="6C89602B" w14:textId="77777777" w:rsidR="00E26B1A" w:rsidRDefault="00E26B1A">
      <w:pPr>
        <w:numPr>
          <w:ilvl w:val="0"/>
          <w:numId w:val="10"/>
        </w:numPr>
        <w:spacing w:line="314" w:lineRule="auto"/>
        <w:ind w:left="371" w:right="50"/>
        <w:jc w:val="both"/>
        <w:rPr>
          <w:rFonts w:ascii="Arial" w:hAnsi="Arial" w:cs="Arial"/>
          <w:sz w:val="24"/>
          <w:szCs w:val="24"/>
        </w:rPr>
      </w:pPr>
      <w:r>
        <w:rPr>
          <w:rFonts w:ascii="Arial" w:hAnsi="Arial" w:cs="Arial"/>
          <w:sz w:val="24"/>
          <w:szCs w:val="24"/>
        </w:rPr>
        <w:t xml:space="preserve">Seeks the views and opinions of young people and carers when planning and reviewing services. </w:t>
      </w:r>
    </w:p>
    <w:p w14:paraId="6D3B4083" w14:textId="77777777" w:rsidR="00E26B1A" w:rsidRDefault="00E26B1A">
      <w:pPr>
        <w:spacing w:after="38" w:line="254" w:lineRule="auto"/>
        <w:ind w:left="2" w:firstLine="0"/>
        <w:jc w:val="both"/>
        <w:rPr>
          <w:rFonts w:ascii="Arial" w:hAnsi="Arial" w:cs="Arial"/>
          <w:sz w:val="24"/>
          <w:szCs w:val="24"/>
        </w:rPr>
      </w:pPr>
      <w:r>
        <w:rPr>
          <w:rFonts w:ascii="Arial" w:hAnsi="Arial" w:cs="Arial"/>
          <w:sz w:val="24"/>
          <w:szCs w:val="24"/>
        </w:rPr>
        <w:t xml:space="preserve"> </w:t>
      </w:r>
    </w:p>
    <w:p w14:paraId="1526DB34" w14:textId="095F641C" w:rsidR="00E26B1A" w:rsidRDefault="00E26B1A">
      <w:pPr>
        <w:numPr>
          <w:ilvl w:val="0"/>
          <w:numId w:val="10"/>
        </w:numPr>
        <w:spacing w:line="314" w:lineRule="auto"/>
        <w:ind w:left="371" w:right="50"/>
        <w:jc w:val="both"/>
        <w:rPr>
          <w:rFonts w:ascii="Arial" w:hAnsi="Arial" w:cs="Arial"/>
          <w:sz w:val="24"/>
          <w:szCs w:val="24"/>
        </w:rPr>
      </w:pPr>
      <w:r>
        <w:rPr>
          <w:rFonts w:ascii="Arial" w:hAnsi="Arial" w:cs="Arial"/>
          <w:sz w:val="24"/>
          <w:szCs w:val="24"/>
        </w:rPr>
        <w:t>Seeks to recruit, train and assess carers to the highest standard in order to meet the needs of</w:t>
      </w:r>
      <w:r w:rsidR="00E97CCF">
        <w:rPr>
          <w:rFonts w:ascii="Arial" w:hAnsi="Arial" w:cs="Arial"/>
          <w:sz w:val="24"/>
          <w:szCs w:val="24"/>
        </w:rPr>
        <w:t xml:space="preserve"> </w:t>
      </w:r>
      <w:r>
        <w:rPr>
          <w:rFonts w:ascii="Arial" w:hAnsi="Arial" w:cs="Arial"/>
          <w:sz w:val="24"/>
          <w:szCs w:val="24"/>
        </w:rPr>
        <w:t xml:space="preserve">local children for local placements. </w:t>
      </w:r>
    </w:p>
    <w:p w14:paraId="0EB405E0" w14:textId="77777777" w:rsidR="00E26B1A" w:rsidRDefault="00E26B1A">
      <w:pPr>
        <w:spacing w:after="40" w:line="254" w:lineRule="auto"/>
        <w:ind w:left="2" w:firstLine="0"/>
        <w:jc w:val="both"/>
        <w:rPr>
          <w:rFonts w:ascii="Arial" w:hAnsi="Arial" w:cs="Arial"/>
          <w:sz w:val="24"/>
          <w:szCs w:val="24"/>
        </w:rPr>
      </w:pPr>
      <w:r>
        <w:rPr>
          <w:rFonts w:ascii="Arial" w:hAnsi="Arial" w:cs="Arial"/>
          <w:sz w:val="24"/>
          <w:szCs w:val="24"/>
        </w:rPr>
        <w:t xml:space="preserve"> </w:t>
      </w:r>
    </w:p>
    <w:p w14:paraId="2B522DC1" w14:textId="77777777" w:rsidR="00E26B1A" w:rsidRDefault="00E26B1A">
      <w:pPr>
        <w:numPr>
          <w:ilvl w:val="0"/>
          <w:numId w:val="10"/>
        </w:numPr>
        <w:spacing w:line="314" w:lineRule="auto"/>
        <w:ind w:left="371" w:right="50"/>
        <w:jc w:val="both"/>
      </w:pPr>
      <w:r>
        <w:rPr>
          <w:rFonts w:ascii="Arial" w:hAnsi="Arial" w:cs="Arial"/>
          <w:sz w:val="24"/>
          <w:szCs w:val="24"/>
        </w:rPr>
        <w:t>Values the child as an individual and give personalised support in line with individual needs and background, in order to develop their identity, self-confidence and self-worth.</w:t>
      </w:r>
      <w:r>
        <w:t xml:space="preserve"> </w:t>
      </w:r>
    </w:p>
    <w:sectPr w:rsidR="00E26B1A" w:rsidSect="00E97CCF">
      <w:headerReference w:type="even" r:id="rId8"/>
      <w:headerReference w:type="first" r:id="rId9"/>
      <w:pgSz w:w="11906" w:h="16838"/>
      <w:pgMar w:top="1479" w:right="1388" w:bottom="358" w:left="1439" w:header="456" w:footer="227"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BC992" w14:textId="77777777" w:rsidR="00FB794E" w:rsidRDefault="00FB794E">
      <w:pPr>
        <w:spacing w:after="0" w:line="240" w:lineRule="auto"/>
      </w:pPr>
      <w:r>
        <w:separator/>
      </w:r>
    </w:p>
  </w:endnote>
  <w:endnote w:type="continuationSeparator" w:id="0">
    <w:p w14:paraId="501FEE7B" w14:textId="77777777" w:rsidR="00FB794E" w:rsidRDefault="00FB7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1ABFC" w14:textId="77777777" w:rsidR="00FB794E" w:rsidRDefault="00FB794E">
      <w:pPr>
        <w:spacing w:after="0" w:line="240" w:lineRule="auto"/>
      </w:pPr>
      <w:r>
        <w:separator/>
      </w:r>
    </w:p>
  </w:footnote>
  <w:footnote w:type="continuationSeparator" w:id="0">
    <w:p w14:paraId="10719755" w14:textId="77777777" w:rsidR="00FB794E" w:rsidRDefault="00FB7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575F7" w14:textId="4C473E5C" w:rsidR="00E26B1A" w:rsidRDefault="00E26B1A">
    <w:pPr>
      <w:tabs>
        <w:tab w:val="center" w:pos="4513"/>
        <w:tab w:val="right" w:pos="9080"/>
      </w:tabs>
      <w:spacing w:after="0" w:line="254" w:lineRule="auto"/>
      <w:ind w:left="-959" w:firstLine="0"/>
    </w:pP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15FA2" w14:textId="0962242A" w:rsidR="00E97CCF" w:rsidRDefault="00E97CCF" w:rsidP="00E97CCF">
    <w:pPr>
      <w:pStyle w:val="Header"/>
      <w:jc w:val="center"/>
    </w:pPr>
    <w:r>
      <w:rPr>
        <w:noProof/>
      </w:rPr>
      <w:drawing>
        <wp:inline distT="0" distB="0" distL="0" distR="0" wp14:anchorId="5790FC8A" wp14:editId="2FA2025D">
          <wp:extent cx="2095500" cy="1040018"/>
          <wp:effectExtent l="0" t="0" r="0" b="8255"/>
          <wp:docPr id="20" name="Picture 2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95500" cy="1040018"/>
                  </a:xfrm>
                  <a:prstGeom prst="rect">
                    <a:avLst/>
                  </a:prstGeom>
                </pic:spPr>
              </pic:pic>
            </a:graphicData>
          </a:graphic>
        </wp:inline>
      </w:drawing>
    </w:r>
  </w:p>
  <w:p w14:paraId="15121AC1" w14:textId="77777777" w:rsidR="00E97CCF" w:rsidRDefault="00E97CCF" w:rsidP="00E97CC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2" w:hanging="360"/>
      </w:pPr>
      <w:rPr>
        <w:rFonts w:eastAsia="Calibri" w:cs="Arial"/>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1441" w:hanging="360"/>
      </w:pPr>
      <w:rPr>
        <w:rFonts w:eastAsia="Calibri" w:cs="Calibri"/>
        <w:b w:val="0"/>
        <w:i w:val="0"/>
        <w:strike w:val="0"/>
        <w:dstrike w:val="0"/>
        <w:color w:val="000000"/>
        <w:position w:val="0"/>
        <w:sz w:val="22"/>
        <w:szCs w:val="22"/>
        <w:u w:val="none" w:color="000000"/>
        <w:vertAlign w:val="baseline"/>
      </w:rPr>
    </w:lvl>
    <w:lvl w:ilvl="2">
      <w:start w:val="1"/>
      <w:numFmt w:val="lowerRoman"/>
      <w:lvlText w:val="%2.%3"/>
      <w:lvlJc w:val="left"/>
      <w:pPr>
        <w:tabs>
          <w:tab w:val="num" w:pos="0"/>
        </w:tabs>
        <w:ind w:left="2161" w:hanging="360"/>
      </w:pPr>
      <w:rPr>
        <w:rFonts w:eastAsia="Calibri" w:cs="Calibri"/>
        <w:b w:val="0"/>
        <w:i w:val="0"/>
        <w:strike w:val="0"/>
        <w:dstrike w:val="0"/>
        <w:color w:val="000000"/>
        <w:position w:val="0"/>
        <w:sz w:val="22"/>
        <w:szCs w:val="22"/>
        <w:u w:val="none" w:color="000000"/>
        <w:vertAlign w:val="baseline"/>
      </w:rPr>
    </w:lvl>
    <w:lvl w:ilvl="3">
      <w:start w:val="1"/>
      <w:numFmt w:val="decimal"/>
      <w:lvlText w:val="%2.%3.%4"/>
      <w:lvlJc w:val="left"/>
      <w:pPr>
        <w:tabs>
          <w:tab w:val="num" w:pos="0"/>
        </w:tabs>
        <w:ind w:left="2881" w:hanging="360"/>
      </w:pPr>
      <w:rPr>
        <w:rFonts w:eastAsia="Calibri" w:cs="Calibri"/>
        <w:b w:val="0"/>
        <w:i w:val="0"/>
        <w:strike w:val="0"/>
        <w:dstrike w:val="0"/>
        <w:color w:val="000000"/>
        <w:position w:val="0"/>
        <w:sz w:val="22"/>
        <w:szCs w:val="22"/>
        <w:u w:val="none" w:color="000000"/>
        <w:vertAlign w:val="baseline"/>
      </w:rPr>
    </w:lvl>
    <w:lvl w:ilvl="4">
      <w:start w:val="1"/>
      <w:numFmt w:val="lowerLetter"/>
      <w:lvlText w:val="%2.%3.%4.%5"/>
      <w:lvlJc w:val="left"/>
      <w:pPr>
        <w:tabs>
          <w:tab w:val="num" w:pos="0"/>
        </w:tabs>
        <w:ind w:left="3601" w:hanging="360"/>
      </w:pPr>
      <w:rPr>
        <w:rFonts w:eastAsia="Calibri" w:cs="Calibri"/>
        <w:b w:val="0"/>
        <w:i w:val="0"/>
        <w:strike w:val="0"/>
        <w:dstrike w:val="0"/>
        <w:color w:val="000000"/>
        <w:position w:val="0"/>
        <w:sz w:val="22"/>
        <w:szCs w:val="22"/>
        <w:u w:val="none" w:color="000000"/>
        <w:vertAlign w:val="baseline"/>
      </w:rPr>
    </w:lvl>
    <w:lvl w:ilvl="5">
      <w:start w:val="1"/>
      <w:numFmt w:val="lowerRoman"/>
      <w:lvlText w:val="%2.%3.%4.%5.%6"/>
      <w:lvlJc w:val="left"/>
      <w:pPr>
        <w:tabs>
          <w:tab w:val="num" w:pos="0"/>
        </w:tabs>
        <w:ind w:left="4321" w:hanging="360"/>
      </w:pPr>
      <w:rPr>
        <w:rFonts w:eastAsia="Calibri" w:cs="Calibri"/>
        <w:b w:val="0"/>
        <w:i w:val="0"/>
        <w:strike w:val="0"/>
        <w:dstrike w:val="0"/>
        <w:color w:val="000000"/>
        <w:position w:val="0"/>
        <w:sz w:val="22"/>
        <w:szCs w:val="22"/>
        <w:u w:val="none" w:color="000000"/>
        <w:vertAlign w:val="baseline"/>
      </w:rPr>
    </w:lvl>
    <w:lvl w:ilvl="6">
      <w:start w:val="1"/>
      <w:numFmt w:val="decimal"/>
      <w:lvlText w:val="%2.%3.%4.%5.%6.%7"/>
      <w:lvlJc w:val="left"/>
      <w:pPr>
        <w:tabs>
          <w:tab w:val="num" w:pos="0"/>
        </w:tabs>
        <w:ind w:left="5041" w:hanging="360"/>
      </w:pPr>
      <w:rPr>
        <w:rFonts w:eastAsia="Calibri" w:cs="Calibri"/>
        <w:b w:val="0"/>
        <w:i w:val="0"/>
        <w:strike w:val="0"/>
        <w:dstrike w:val="0"/>
        <w:color w:val="000000"/>
        <w:position w:val="0"/>
        <w:sz w:val="22"/>
        <w:szCs w:val="22"/>
        <w:u w:val="none" w:color="000000"/>
        <w:vertAlign w:val="baseline"/>
      </w:rPr>
    </w:lvl>
    <w:lvl w:ilvl="7">
      <w:start w:val="1"/>
      <w:numFmt w:val="lowerLetter"/>
      <w:lvlText w:val="%2.%3.%4.%5.%6.%7.%8"/>
      <w:lvlJc w:val="left"/>
      <w:pPr>
        <w:tabs>
          <w:tab w:val="num" w:pos="0"/>
        </w:tabs>
        <w:ind w:left="5761" w:hanging="360"/>
      </w:pPr>
      <w:rPr>
        <w:rFonts w:eastAsia="Calibri" w:cs="Calibri"/>
        <w:b w:val="0"/>
        <w:i w:val="0"/>
        <w:strike w:val="0"/>
        <w:dstrike w:val="0"/>
        <w:color w:val="000000"/>
        <w:position w:val="0"/>
        <w:sz w:val="22"/>
        <w:szCs w:val="22"/>
        <w:u w:val="none" w:color="000000"/>
        <w:vertAlign w:val="baseline"/>
      </w:rPr>
    </w:lvl>
    <w:lvl w:ilvl="8">
      <w:start w:val="1"/>
      <w:numFmt w:val="lowerRoman"/>
      <w:lvlText w:val="%2.%3.%4.%5.%6.%7.%8.%9"/>
      <w:lvlJc w:val="left"/>
      <w:pPr>
        <w:tabs>
          <w:tab w:val="num" w:pos="0"/>
        </w:tabs>
        <w:ind w:left="6481" w:hanging="360"/>
      </w:pPr>
      <w:rPr>
        <w:rFonts w:eastAsia="Calibri" w:cs="Calibri"/>
        <w:b w:val="0"/>
        <w:i w:val="0"/>
        <w:strike w:val="0"/>
        <w:dstrike w:val="0"/>
        <w:color w:val="000000"/>
        <w:position w:val="0"/>
        <w:sz w:val="22"/>
        <w:szCs w:val="22"/>
        <w:u w:val="none" w:color="000000"/>
        <w:vertAlign w:val="baseline"/>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1081" w:hanging="360"/>
      </w:pPr>
      <w:rPr>
        <w:rFonts w:ascii="Calibri" w:hAnsi="Calibri" w:cs="Calibri"/>
        <w:b w:val="0"/>
        <w:i w:val="0"/>
        <w:strike w:val="0"/>
        <w:dstrike w:val="0"/>
        <w:color w:val="000000"/>
        <w:position w:val="0"/>
        <w:sz w:val="22"/>
        <w:szCs w:val="22"/>
        <w:u w:val="none" w:color="000000"/>
        <w:vertAlign w:val="baseline"/>
      </w:rPr>
    </w:lvl>
    <w:lvl w:ilvl="1">
      <w:start w:val="1"/>
      <w:numFmt w:val="bullet"/>
      <w:lvlText w:val="o"/>
      <w:lvlJc w:val="left"/>
      <w:pPr>
        <w:tabs>
          <w:tab w:val="num" w:pos="0"/>
        </w:tabs>
        <w:ind w:left="1440" w:hanging="360"/>
      </w:pPr>
      <w:rPr>
        <w:rFonts w:ascii="Calibri" w:hAnsi="Calibri" w:cs="Calibri"/>
        <w:b w:val="0"/>
        <w:i w:val="0"/>
        <w:strike w:val="0"/>
        <w:dstrike w:val="0"/>
        <w:color w:val="000000"/>
        <w:position w:val="0"/>
        <w:sz w:val="22"/>
        <w:szCs w:val="22"/>
        <w:u w:val="none" w:color="000000"/>
        <w:vertAlign w:val="baseline"/>
      </w:rPr>
    </w:lvl>
    <w:lvl w:ilvl="2">
      <w:start w:val="1"/>
      <w:numFmt w:val="bullet"/>
      <w:lvlText w:val="▪"/>
      <w:lvlJc w:val="left"/>
      <w:pPr>
        <w:tabs>
          <w:tab w:val="num" w:pos="0"/>
        </w:tabs>
        <w:ind w:left="2160" w:hanging="360"/>
      </w:pPr>
      <w:rPr>
        <w:rFonts w:ascii="Calibri" w:hAnsi="Calibri" w:cs="Calibri"/>
        <w:b w:val="0"/>
        <w:i w:val="0"/>
        <w:strike w:val="0"/>
        <w:dstrike w:val="0"/>
        <w:color w:val="000000"/>
        <w:position w:val="0"/>
        <w:sz w:val="22"/>
        <w:szCs w:val="22"/>
        <w:u w:val="none" w:color="000000"/>
        <w:vertAlign w:val="baseline"/>
      </w:rPr>
    </w:lvl>
    <w:lvl w:ilvl="3">
      <w:start w:val="1"/>
      <w:numFmt w:val="bullet"/>
      <w:lvlText w:val="•"/>
      <w:lvlJc w:val="left"/>
      <w:pPr>
        <w:tabs>
          <w:tab w:val="num" w:pos="0"/>
        </w:tabs>
        <w:ind w:left="2880" w:hanging="360"/>
      </w:pPr>
      <w:rPr>
        <w:rFonts w:ascii="Calibri" w:hAnsi="Calibri" w:cs="Calibri"/>
        <w:b w:val="0"/>
        <w:i w:val="0"/>
        <w:strike w:val="0"/>
        <w:dstrike w:val="0"/>
        <w:color w:val="000000"/>
        <w:position w:val="0"/>
        <w:sz w:val="22"/>
        <w:szCs w:val="22"/>
        <w:u w:val="none" w:color="000000"/>
        <w:vertAlign w:val="baseline"/>
      </w:rPr>
    </w:lvl>
    <w:lvl w:ilvl="4">
      <w:start w:val="1"/>
      <w:numFmt w:val="bullet"/>
      <w:lvlText w:val="o"/>
      <w:lvlJc w:val="left"/>
      <w:pPr>
        <w:tabs>
          <w:tab w:val="num" w:pos="0"/>
        </w:tabs>
        <w:ind w:left="3600" w:hanging="360"/>
      </w:pPr>
      <w:rPr>
        <w:rFonts w:ascii="Calibri" w:hAnsi="Calibri" w:cs="Calibri"/>
        <w:b w:val="0"/>
        <w:i w:val="0"/>
        <w:strike w:val="0"/>
        <w:dstrike w:val="0"/>
        <w:color w:val="000000"/>
        <w:position w:val="0"/>
        <w:sz w:val="22"/>
        <w:szCs w:val="22"/>
        <w:u w:val="none" w:color="000000"/>
        <w:vertAlign w:val="baseline"/>
      </w:rPr>
    </w:lvl>
    <w:lvl w:ilvl="5">
      <w:start w:val="1"/>
      <w:numFmt w:val="bullet"/>
      <w:lvlText w:val="▪"/>
      <w:lvlJc w:val="left"/>
      <w:pPr>
        <w:tabs>
          <w:tab w:val="num" w:pos="0"/>
        </w:tabs>
        <w:ind w:left="4320" w:hanging="360"/>
      </w:pPr>
      <w:rPr>
        <w:rFonts w:ascii="Calibri" w:hAnsi="Calibri" w:cs="Calibri"/>
        <w:b w:val="0"/>
        <w:i w:val="0"/>
        <w:strike w:val="0"/>
        <w:dstrike w:val="0"/>
        <w:color w:val="000000"/>
        <w:position w:val="0"/>
        <w:sz w:val="22"/>
        <w:szCs w:val="22"/>
        <w:u w:val="none" w:color="000000"/>
        <w:vertAlign w:val="baseline"/>
      </w:rPr>
    </w:lvl>
    <w:lvl w:ilvl="6">
      <w:start w:val="1"/>
      <w:numFmt w:val="bullet"/>
      <w:lvlText w:val="•"/>
      <w:lvlJc w:val="left"/>
      <w:pPr>
        <w:tabs>
          <w:tab w:val="num" w:pos="0"/>
        </w:tabs>
        <w:ind w:left="5040" w:hanging="360"/>
      </w:pPr>
      <w:rPr>
        <w:rFonts w:ascii="Calibri" w:hAnsi="Calibri" w:cs="Calibri"/>
        <w:b w:val="0"/>
        <w:i w:val="0"/>
        <w:strike w:val="0"/>
        <w:dstrike w:val="0"/>
        <w:color w:val="000000"/>
        <w:position w:val="0"/>
        <w:sz w:val="22"/>
        <w:szCs w:val="22"/>
        <w:u w:val="none" w:color="000000"/>
        <w:vertAlign w:val="baseline"/>
      </w:rPr>
    </w:lvl>
    <w:lvl w:ilvl="7">
      <w:start w:val="1"/>
      <w:numFmt w:val="bullet"/>
      <w:lvlText w:val="o"/>
      <w:lvlJc w:val="left"/>
      <w:pPr>
        <w:tabs>
          <w:tab w:val="num" w:pos="0"/>
        </w:tabs>
        <w:ind w:left="5760" w:hanging="360"/>
      </w:pPr>
      <w:rPr>
        <w:rFonts w:ascii="Calibri" w:hAnsi="Calibri" w:cs="Calibri"/>
        <w:b w:val="0"/>
        <w:i w:val="0"/>
        <w:strike w:val="0"/>
        <w:dstrike w:val="0"/>
        <w:color w:val="000000"/>
        <w:position w:val="0"/>
        <w:sz w:val="22"/>
        <w:szCs w:val="22"/>
        <w:u w:val="none" w:color="000000"/>
        <w:vertAlign w:val="baseline"/>
      </w:rPr>
    </w:lvl>
    <w:lvl w:ilvl="8">
      <w:start w:val="1"/>
      <w:numFmt w:val="bullet"/>
      <w:lvlText w:val="▪"/>
      <w:lvlJc w:val="left"/>
      <w:pPr>
        <w:tabs>
          <w:tab w:val="num" w:pos="0"/>
        </w:tabs>
        <w:ind w:left="6480" w:hanging="360"/>
      </w:pPr>
      <w:rPr>
        <w:rFonts w:ascii="Calibri" w:hAnsi="Calibri" w:cs="Calibri"/>
        <w:b w:val="0"/>
        <w:i w:val="0"/>
        <w:strike w:val="0"/>
        <w:dstrike w:val="0"/>
        <w:color w:val="000000"/>
        <w:position w:val="0"/>
        <w:sz w:val="22"/>
        <w:szCs w:val="22"/>
        <w:u w:val="none" w:color="000000"/>
        <w:vertAlign w:val="baseline"/>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1081" w:hanging="360"/>
      </w:pPr>
      <w:rPr>
        <w:rFonts w:ascii="Calibri" w:hAnsi="Calibri" w:cs="Calibri"/>
        <w:b w:val="0"/>
        <w:i w:val="0"/>
        <w:strike w:val="0"/>
        <w:dstrike w:val="0"/>
        <w:color w:val="000000"/>
        <w:position w:val="0"/>
        <w:sz w:val="22"/>
        <w:szCs w:val="22"/>
        <w:u w:val="none" w:color="000000"/>
        <w:vertAlign w:val="baseline"/>
      </w:rPr>
    </w:lvl>
    <w:lvl w:ilvl="1">
      <w:start w:val="1"/>
      <w:numFmt w:val="bullet"/>
      <w:lvlText w:val="o"/>
      <w:lvlJc w:val="left"/>
      <w:pPr>
        <w:tabs>
          <w:tab w:val="num" w:pos="0"/>
        </w:tabs>
        <w:ind w:left="1441" w:hanging="360"/>
      </w:pPr>
      <w:rPr>
        <w:rFonts w:ascii="Calibri" w:hAnsi="Calibri" w:cs="Calibri"/>
        <w:b w:val="0"/>
        <w:i w:val="0"/>
        <w:strike w:val="0"/>
        <w:dstrike w:val="0"/>
        <w:color w:val="000000"/>
        <w:position w:val="0"/>
        <w:sz w:val="22"/>
        <w:szCs w:val="22"/>
        <w:u w:val="none" w:color="000000"/>
        <w:vertAlign w:val="baseline"/>
      </w:rPr>
    </w:lvl>
    <w:lvl w:ilvl="2">
      <w:start w:val="1"/>
      <w:numFmt w:val="bullet"/>
      <w:lvlText w:val="▪"/>
      <w:lvlJc w:val="left"/>
      <w:pPr>
        <w:tabs>
          <w:tab w:val="num" w:pos="0"/>
        </w:tabs>
        <w:ind w:left="2161" w:hanging="360"/>
      </w:pPr>
      <w:rPr>
        <w:rFonts w:ascii="Calibri" w:hAnsi="Calibri" w:cs="Calibri"/>
        <w:b w:val="0"/>
        <w:i w:val="0"/>
        <w:strike w:val="0"/>
        <w:dstrike w:val="0"/>
        <w:color w:val="000000"/>
        <w:position w:val="0"/>
        <w:sz w:val="22"/>
        <w:szCs w:val="22"/>
        <w:u w:val="none" w:color="000000"/>
        <w:vertAlign w:val="baseline"/>
      </w:rPr>
    </w:lvl>
    <w:lvl w:ilvl="3">
      <w:start w:val="1"/>
      <w:numFmt w:val="bullet"/>
      <w:lvlText w:val="•"/>
      <w:lvlJc w:val="left"/>
      <w:pPr>
        <w:tabs>
          <w:tab w:val="num" w:pos="0"/>
        </w:tabs>
        <w:ind w:left="2881" w:hanging="360"/>
      </w:pPr>
      <w:rPr>
        <w:rFonts w:ascii="Calibri" w:hAnsi="Calibri" w:cs="Calibri"/>
        <w:b w:val="0"/>
        <w:i w:val="0"/>
        <w:strike w:val="0"/>
        <w:dstrike w:val="0"/>
        <w:color w:val="000000"/>
        <w:position w:val="0"/>
        <w:sz w:val="22"/>
        <w:szCs w:val="22"/>
        <w:u w:val="none" w:color="000000"/>
        <w:vertAlign w:val="baseline"/>
      </w:rPr>
    </w:lvl>
    <w:lvl w:ilvl="4">
      <w:start w:val="1"/>
      <w:numFmt w:val="bullet"/>
      <w:lvlText w:val="o"/>
      <w:lvlJc w:val="left"/>
      <w:pPr>
        <w:tabs>
          <w:tab w:val="num" w:pos="0"/>
        </w:tabs>
        <w:ind w:left="3601" w:hanging="360"/>
      </w:pPr>
      <w:rPr>
        <w:rFonts w:ascii="Calibri" w:hAnsi="Calibri" w:cs="Calibri"/>
        <w:b w:val="0"/>
        <w:i w:val="0"/>
        <w:strike w:val="0"/>
        <w:dstrike w:val="0"/>
        <w:color w:val="000000"/>
        <w:position w:val="0"/>
        <w:sz w:val="22"/>
        <w:szCs w:val="22"/>
        <w:u w:val="none" w:color="000000"/>
        <w:vertAlign w:val="baseline"/>
      </w:rPr>
    </w:lvl>
    <w:lvl w:ilvl="5">
      <w:start w:val="1"/>
      <w:numFmt w:val="bullet"/>
      <w:lvlText w:val="▪"/>
      <w:lvlJc w:val="left"/>
      <w:pPr>
        <w:tabs>
          <w:tab w:val="num" w:pos="0"/>
        </w:tabs>
        <w:ind w:left="4321" w:hanging="360"/>
      </w:pPr>
      <w:rPr>
        <w:rFonts w:ascii="Calibri" w:hAnsi="Calibri" w:cs="Calibri"/>
        <w:b w:val="0"/>
        <w:i w:val="0"/>
        <w:strike w:val="0"/>
        <w:dstrike w:val="0"/>
        <w:color w:val="000000"/>
        <w:position w:val="0"/>
        <w:sz w:val="22"/>
        <w:szCs w:val="22"/>
        <w:u w:val="none" w:color="000000"/>
        <w:vertAlign w:val="baseline"/>
      </w:rPr>
    </w:lvl>
    <w:lvl w:ilvl="6">
      <w:start w:val="1"/>
      <w:numFmt w:val="bullet"/>
      <w:lvlText w:val="•"/>
      <w:lvlJc w:val="left"/>
      <w:pPr>
        <w:tabs>
          <w:tab w:val="num" w:pos="0"/>
        </w:tabs>
        <w:ind w:left="5041" w:hanging="360"/>
      </w:pPr>
      <w:rPr>
        <w:rFonts w:ascii="Calibri" w:hAnsi="Calibri" w:cs="Calibri"/>
        <w:b w:val="0"/>
        <w:i w:val="0"/>
        <w:strike w:val="0"/>
        <w:dstrike w:val="0"/>
        <w:color w:val="000000"/>
        <w:position w:val="0"/>
        <w:sz w:val="22"/>
        <w:szCs w:val="22"/>
        <w:u w:val="none" w:color="000000"/>
        <w:vertAlign w:val="baseline"/>
      </w:rPr>
    </w:lvl>
    <w:lvl w:ilvl="7">
      <w:start w:val="1"/>
      <w:numFmt w:val="bullet"/>
      <w:lvlText w:val="o"/>
      <w:lvlJc w:val="left"/>
      <w:pPr>
        <w:tabs>
          <w:tab w:val="num" w:pos="0"/>
        </w:tabs>
        <w:ind w:left="5761" w:hanging="360"/>
      </w:pPr>
      <w:rPr>
        <w:rFonts w:ascii="Calibri" w:hAnsi="Calibri" w:cs="Calibri"/>
        <w:b w:val="0"/>
        <w:i w:val="0"/>
        <w:strike w:val="0"/>
        <w:dstrike w:val="0"/>
        <w:color w:val="000000"/>
        <w:position w:val="0"/>
        <w:sz w:val="22"/>
        <w:szCs w:val="22"/>
        <w:u w:val="none" w:color="000000"/>
        <w:vertAlign w:val="baseline"/>
      </w:rPr>
    </w:lvl>
    <w:lvl w:ilvl="8">
      <w:start w:val="1"/>
      <w:numFmt w:val="bullet"/>
      <w:lvlText w:val="▪"/>
      <w:lvlJc w:val="left"/>
      <w:pPr>
        <w:tabs>
          <w:tab w:val="num" w:pos="0"/>
        </w:tabs>
        <w:ind w:left="6481" w:hanging="360"/>
      </w:pPr>
      <w:rPr>
        <w:rFonts w:ascii="Calibri" w:hAnsi="Calibri" w:cs="Calibri"/>
        <w:b w:val="0"/>
        <w:i w:val="0"/>
        <w:strike w:val="0"/>
        <w:dstrike w:val="0"/>
        <w:color w:val="000000"/>
        <w:position w:val="0"/>
        <w:sz w:val="22"/>
        <w:szCs w:val="22"/>
        <w:u w:val="none" w:color="000000"/>
        <w:vertAlign w:val="baseline"/>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218" w:hanging="360"/>
      </w:pPr>
      <w:rPr>
        <w:rFonts w:eastAsia="Calibri" w:cs="Arial"/>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2521" w:hanging="360"/>
      </w:pPr>
      <w:rPr>
        <w:rFonts w:eastAsia="Calibri" w:cs="Calibri"/>
        <w:b w:val="0"/>
        <w:i w:val="0"/>
        <w:strike w:val="0"/>
        <w:dstrike w:val="0"/>
        <w:color w:val="000000"/>
        <w:position w:val="0"/>
        <w:sz w:val="22"/>
        <w:szCs w:val="22"/>
        <w:u w:val="none" w:color="000000"/>
        <w:vertAlign w:val="baseline"/>
      </w:rPr>
    </w:lvl>
    <w:lvl w:ilvl="2">
      <w:start w:val="1"/>
      <w:numFmt w:val="lowerRoman"/>
      <w:lvlText w:val="%2.%3"/>
      <w:lvlJc w:val="left"/>
      <w:pPr>
        <w:tabs>
          <w:tab w:val="num" w:pos="0"/>
        </w:tabs>
        <w:ind w:left="3241" w:hanging="360"/>
      </w:pPr>
      <w:rPr>
        <w:rFonts w:eastAsia="Calibri" w:cs="Calibri"/>
        <w:b w:val="0"/>
        <w:i w:val="0"/>
        <w:strike w:val="0"/>
        <w:dstrike w:val="0"/>
        <w:color w:val="000000"/>
        <w:position w:val="0"/>
        <w:sz w:val="22"/>
        <w:szCs w:val="22"/>
        <w:u w:val="none" w:color="000000"/>
        <w:vertAlign w:val="baseline"/>
      </w:rPr>
    </w:lvl>
    <w:lvl w:ilvl="3">
      <w:start w:val="1"/>
      <w:numFmt w:val="decimal"/>
      <w:lvlText w:val="%2.%3.%4"/>
      <w:lvlJc w:val="left"/>
      <w:pPr>
        <w:tabs>
          <w:tab w:val="num" w:pos="0"/>
        </w:tabs>
        <w:ind w:left="3961" w:hanging="360"/>
      </w:pPr>
      <w:rPr>
        <w:rFonts w:eastAsia="Calibri" w:cs="Calibri"/>
        <w:b w:val="0"/>
        <w:i w:val="0"/>
        <w:strike w:val="0"/>
        <w:dstrike w:val="0"/>
        <w:color w:val="000000"/>
        <w:position w:val="0"/>
        <w:sz w:val="22"/>
        <w:szCs w:val="22"/>
        <w:u w:val="none" w:color="000000"/>
        <w:vertAlign w:val="baseline"/>
      </w:rPr>
    </w:lvl>
    <w:lvl w:ilvl="4">
      <w:start w:val="1"/>
      <w:numFmt w:val="lowerLetter"/>
      <w:lvlText w:val="%2.%3.%4.%5"/>
      <w:lvlJc w:val="left"/>
      <w:pPr>
        <w:tabs>
          <w:tab w:val="num" w:pos="0"/>
        </w:tabs>
        <w:ind w:left="4681" w:hanging="360"/>
      </w:pPr>
      <w:rPr>
        <w:rFonts w:eastAsia="Calibri" w:cs="Calibri"/>
        <w:b w:val="0"/>
        <w:i w:val="0"/>
        <w:strike w:val="0"/>
        <w:dstrike w:val="0"/>
        <w:color w:val="000000"/>
        <w:position w:val="0"/>
        <w:sz w:val="22"/>
        <w:szCs w:val="22"/>
        <w:u w:val="none" w:color="000000"/>
        <w:vertAlign w:val="baseline"/>
      </w:rPr>
    </w:lvl>
    <w:lvl w:ilvl="5">
      <w:start w:val="1"/>
      <w:numFmt w:val="lowerRoman"/>
      <w:lvlText w:val="%2.%3.%4.%5.%6"/>
      <w:lvlJc w:val="left"/>
      <w:pPr>
        <w:tabs>
          <w:tab w:val="num" w:pos="0"/>
        </w:tabs>
        <w:ind w:left="5401" w:hanging="360"/>
      </w:pPr>
      <w:rPr>
        <w:rFonts w:eastAsia="Calibri" w:cs="Calibri"/>
        <w:b w:val="0"/>
        <w:i w:val="0"/>
        <w:strike w:val="0"/>
        <w:dstrike w:val="0"/>
        <w:color w:val="000000"/>
        <w:position w:val="0"/>
        <w:sz w:val="22"/>
        <w:szCs w:val="22"/>
        <w:u w:val="none" w:color="000000"/>
        <w:vertAlign w:val="baseline"/>
      </w:rPr>
    </w:lvl>
    <w:lvl w:ilvl="6">
      <w:start w:val="1"/>
      <w:numFmt w:val="decimal"/>
      <w:lvlText w:val="%2.%3.%4.%5.%6.%7"/>
      <w:lvlJc w:val="left"/>
      <w:pPr>
        <w:tabs>
          <w:tab w:val="num" w:pos="0"/>
        </w:tabs>
        <w:ind w:left="6121" w:hanging="360"/>
      </w:pPr>
      <w:rPr>
        <w:rFonts w:eastAsia="Calibri" w:cs="Calibri"/>
        <w:b w:val="0"/>
        <w:i w:val="0"/>
        <w:strike w:val="0"/>
        <w:dstrike w:val="0"/>
        <w:color w:val="000000"/>
        <w:position w:val="0"/>
        <w:sz w:val="22"/>
        <w:szCs w:val="22"/>
        <w:u w:val="none" w:color="000000"/>
        <w:vertAlign w:val="baseline"/>
      </w:rPr>
    </w:lvl>
    <w:lvl w:ilvl="7">
      <w:start w:val="1"/>
      <w:numFmt w:val="lowerLetter"/>
      <w:lvlText w:val="%2.%3.%4.%5.%6.%7.%8"/>
      <w:lvlJc w:val="left"/>
      <w:pPr>
        <w:tabs>
          <w:tab w:val="num" w:pos="0"/>
        </w:tabs>
        <w:ind w:left="6841" w:hanging="360"/>
      </w:pPr>
      <w:rPr>
        <w:rFonts w:eastAsia="Calibri" w:cs="Calibri"/>
        <w:b w:val="0"/>
        <w:i w:val="0"/>
        <w:strike w:val="0"/>
        <w:dstrike w:val="0"/>
        <w:color w:val="000000"/>
        <w:position w:val="0"/>
        <w:sz w:val="22"/>
        <w:szCs w:val="22"/>
        <w:u w:val="none" w:color="000000"/>
        <w:vertAlign w:val="baseline"/>
      </w:rPr>
    </w:lvl>
    <w:lvl w:ilvl="8">
      <w:start w:val="1"/>
      <w:numFmt w:val="lowerRoman"/>
      <w:lvlText w:val="%2.%3.%4.%5.%6.%7.%8.%9"/>
      <w:lvlJc w:val="left"/>
      <w:pPr>
        <w:tabs>
          <w:tab w:val="num" w:pos="0"/>
        </w:tabs>
        <w:ind w:left="7561" w:hanging="360"/>
      </w:pPr>
      <w:rPr>
        <w:rFonts w:eastAsia="Calibri" w:cs="Calibri"/>
        <w:b w:val="0"/>
        <w:i w:val="0"/>
        <w:strike w:val="0"/>
        <w:dstrike w:val="0"/>
        <w:color w:val="000000"/>
        <w:position w:val="0"/>
        <w:sz w:val="22"/>
        <w:szCs w:val="22"/>
        <w:u w:val="none" w:color="000000"/>
        <w:vertAlign w:val="baseline"/>
      </w:rPr>
    </w:lvl>
  </w:abstractNum>
  <w:abstractNum w:abstractNumId="5" w15:restartNumberingAfterBreak="0">
    <w:nsid w:val="00000006"/>
    <w:multiLevelType w:val="multilevel"/>
    <w:tmpl w:val="00000006"/>
    <w:name w:val="WW8Num6"/>
    <w:lvl w:ilvl="0">
      <w:start w:val="1"/>
      <w:numFmt w:val="bullet"/>
      <w:lvlText w:val="o"/>
      <w:lvlJc w:val="left"/>
      <w:pPr>
        <w:tabs>
          <w:tab w:val="num" w:pos="0"/>
        </w:tabs>
        <w:ind w:left="722" w:hanging="360"/>
      </w:pPr>
      <w:rPr>
        <w:rFonts w:ascii="Courier New" w:hAnsi="Courier New" w:cs="Courier New"/>
        <w:b w:val="0"/>
        <w:i w:val="0"/>
        <w:strike w:val="0"/>
        <w:dstrike w:val="0"/>
        <w:color w:val="000000"/>
        <w:position w:val="0"/>
        <w:sz w:val="22"/>
        <w:szCs w:val="22"/>
        <w:u w:val="none" w:color="000000"/>
        <w:vertAlign w:val="baseline"/>
      </w:rPr>
    </w:lvl>
    <w:lvl w:ilvl="1">
      <w:start w:val="1"/>
      <w:numFmt w:val="bullet"/>
      <w:lvlText w:val="o"/>
      <w:lvlJc w:val="left"/>
      <w:pPr>
        <w:tabs>
          <w:tab w:val="num" w:pos="0"/>
        </w:tabs>
        <w:ind w:left="1439" w:hanging="360"/>
      </w:pPr>
      <w:rPr>
        <w:rFonts w:ascii="Courier New" w:hAnsi="Courier New" w:cs="Courier New"/>
        <w:b w:val="0"/>
        <w:i w:val="0"/>
        <w:strike w:val="0"/>
        <w:dstrike w:val="0"/>
        <w:color w:val="000000"/>
        <w:position w:val="0"/>
        <w:sz w:val="22"/>
        <w:szCs w:val="22"/>
        <w:u w:val="none" w:color="000000"/>
        <w:vertAlign w:val="baseline"/>
      </w:rPr>
    </w:lvl>
    <w:lvl w:ilvl="2">
      <w:start w:val="1"/>
      <w:numFmt w:val="bullet"/>
      <w:lvlText w:val="▪"/>
      <w:lvlJc w:val="left"/>
      <w:pPr>
        <w:tabs>
          <w:tab w:val="num" w:pos="0"/>
        </w:tabs>
        <w:ind w:left="2159" w:hanging="360"/>
      </w:pPr>
      <w:rPr>
        <w:rFonts w:ascii="Courier New" w:hAnsi="Courier New" w:cs="Courier New"/>
        <w:b w:val="0"/>
        <w:i w:val="0"/>
        <w:strike w:val="0"/>
        <w:dstrike w:val="0"/>
        <w:color w:val="000000"/>
        <w:position w:val="0"/>
        <w:sz w:val="22"/>
        <w:szCs w:val="22"/>
        <w:u w:val="none" w:color="000000"/>
        <w:vertAlign w:val="baseline"/>
      </w:rPr>
    </w:lvl>
    <w:lvl w:ilvl="3">
      <w:start w:val="1"/>
      <w:numFmt w:val="bullet"/>
      <w:lvlText w:val="•"/>
      <w:lvlJc w:val="left"/>
      <w:pPr>
        <w:tabs>
          <w:tab w:val="num" w:pos="0"/>
        </w:tabs>
        <w:ind w:left="2879" w:hanging="360"/>
      </w:pPr>
      <w:rPr>
        <w:rFonts w:ascii="Courier New" w:hAnsi="Courier New" w:cs="Courier New"/>
        <w:b w:val="0"/>
        <w:i w:val="0"/>
        <w:strike w:val="0"/>
        <w:dstrike w:val="0"/>
        <w:color w:val="000000"/>
        <w:position w:val="0"/>
        <w:sz w:val="22"/>
        <w:szCs w:val="22"/>
        <w:u w:val="none" w:color="000000"/>
        <w:vertAlign w:val="baseline"/>
      </w:rPr>
    </w:lvl>
    <w:lvl w:ilvl="4">
      <w:start w:val="1"/>
      <w:numFmt w:val="bullet"/>
      <w:lvlText w:val="o"/>
      <w:lvlJc w:val="left"/>
      <w:pPr>
        <w:tabs>
          <w:tab w:val="num" w:pos="0"/>
        </w:tabs>
        <w:ind w:left="3599" w:hanging="360"/>
      </w:pPr>
      <w:rPr>
        <w:rFonts w:ascii="Courier New" w:hAnsi="Courier New" w:cs="Courier New"/>
        <w:b w:val="0"/>
        <w:i w:val="0"/>
        <w:strike w:val="0"/>
        <w:dstrike w:val="0"/>
        <w:color w:val="000000"/>
        <w:position w:val="0"/>
        <w:sz w:val="22"/>
        <w:szCs w:val="22"/>
        <w:u w:val="none" w:color="000000"/>
        <w:vertAlign w:val="baseline"/>
      </w:rPr>
    </w:lvl>
    <w:lvl w:ilvl="5">
      <w:start w:val="1"/>
      <w:numFmt w:val="bullet"/>
      <w:lvlText w:val="▪"/>
      <w:lvlJc w:val="left"/>
      <w:pPr>
        <w:tabs>
          <w:tab w:val="num" w:pos="0"/>
        </w:tabs>
        <w:ind w:left="4319" w:hanging="360"/>
      </w:pPr>
      <w:rPr>
        <w:rFonts w:ascii="Courier New" w:hAnsi="Courier New" w:cs="Courier New"/>
        <w:b w:val="0"/>
        <w:i w:val="0"/>
        <w:strike w:val="0"/>
        <w:dstrike w:val="0"/>
        <w:color w:val="000000"/>
        <w:position w:val="0"/>
        <w:sz w:val="22"/>
        <w:szCs w:val="22"/>
        <w:u w:val="none" w:color="000000"/>
        <w:vertAlign w:val="baseline"/>
      </w:rPr>
    </w:lvl>
    <w:lvl w:ilvl="6">
      <w:start w:val="1"/>
      <w:numFmt w:val="bullet"/>
      <w:lvlText w:val="•"/>
      <w:lvlJc w:val="left"/>
      <w:pPr>
        <w:tabs>
          <w:tab w:val="num" w:pos="0"/>
        </w:tabs>
        <w:ind w:left="5039" w:hanging="360"/>
      </w:pPr>
      <w:rPr>
        <w:rFonts w:ascii="Courier New" w:hAnsi="Courier New" w:cs="Courier New"/>
        <w:b w:val="0"/>
        <w:i w:val="0"/>
        <w:strike w:val="0"/>
        <w:dstrike w:val="0"/>
        <w:color w:val="000000"/>
        <w:position w:val="0"/>
        <w:sz w:val="22"/>
        <w:szCs w:val="22"/>
        <w:u w:val="none" w:color="000000"/>
        <w:vertAlign w:val="baseline"/>
      </w:rPr>
    </w:lvl>
    <w:lvl w:ilvl="7">
      <w:start w:val="1"/>
      <w:numFmt w:val="bullet"/>
      <w:lvlText w:val="o"/>
      <w:lvlJc w:val="left"/>
      <w:pPr>
        <w:tabs>
          <w:tab w:val="num" w:pos="0"/>
        </w:tabs>
        <w:ind w:left="5759" w:hanging="360"/>
      </w:pPr>
      <w:rPr>
        <w:rFonts w:ascii="Courier New" w:hAnsi="Courier New" w:cs="Courier New"/>
        <w:b w:val="0"/>
        <w:i w:val="0"/>
        <w:strike w:val="0"/>
        <w:dstrike w:val="0"/>
        <w:color w:val="000000"/>
        <w:position w:val="0"/>
        <w:sz w:val="22"/>
        <w:szCs w:val="22"/>
        <w:u w:val="none" w:color="000000"/>
        <w:vertAlign w:val="baseline"/>
      </w:rPr>
    </w:lvl>
    <w:lvl w:ilvl="8">
      <w:start w:val="1"/>
      <w:numFmt w:val="bullet"/>
      <w:lvlText w:val="▪"/>
      <w:lvlJc w:val="left"/>
      <w:pPr>
        <w:tabs>
          <w:tab w:val="num" w:pos="0"/>
        </w:tabs>
        <w:ind w:left="6479" w:hanging="360"/>
      </w:pPr>
      <w:rPr>
        <w:rFonts w:ascii="Courier New" w:hAnsi="Courier New" w:cs="Courier New"/>
        <w:b w:val="0"/>
        <w:i w:val="0"/>
        <w:strike w:val="0"/>
        <w:dstrike w:val="0"/>
        <w:color w:val="000000"/>
        <w:position w:val="0"/>
        <w:sz w:val="22"/>
        <w:szCs w:val="22"/>
        <w:u w:val="none" w:color="000000"/>
        <w:vertAlign w:val="baseline"/>
      </w:rPr>
    </w:lvl>
  </w:abstractNum>
  <w:abstractNum w:abstractNumId="6" w15:restartNumberingAfterBreak="0">
    <w:nsid w:val="00000007"/>
    <w:multiLevelType w:val="multilevel"/>
    <w:tmpl w:val="00000007"/>
    <w:name w:val="WW8Num7"/>
    <w:lvl w:ilvl="0">
      <w:start w:val="1"/>
      <w:numFmt w:val="bullet"/>
      <w:lvlText w:val="o"/>
      <w:lvlJc w:val="left"/>
      <w:pPr>
        <w:tabs>
          <w:tab w:val="num" w:pos="0"/>
        </w:tabs>
        <w:ind w:left="1355" w:hanging="360"/>
      </w:pPr>
      <w:rPr>
        <w:rFonts w:ascii="Courier New" w:hAnsi="Courier New" w:cs="Courier New"/>
        <w:b w:val="0"/>
        <w:i w:val="0"/>
        <w:strike w:val="0"/>
        <w:dstrike w:val="0"/>
        <w:color w:val="000000"/>
        <w:position w:val="0"/>
        <w:sz w:val="22"/>
        <w:szCs w:val="22"/>
        <w:u w:val="none" w:color="000000"/>
        <w:vertAlign w:val="baseline"/>
      </w:rPr>
    </w:lvl>
    <w:lvl w:ilvl="1">
      <w:start w:val="1"/>
      <w:numFmt w:val="bullet"/>
      <w:lvlText w:val="o"/>
      <w:lvlJc w:val="left"/>
      <w:pPr>
        <w:tabs>
          <w:tab w:val="num" w:pos="0"/>
        </w:tabs>
        <w:ind w:left="2074" w:hanging="360"/>
      </w:pPr>
      <w:rPr>
        <w:rFonts w:ascii="Courier New" w:hAnsi="Courier New" w:cs="Courier New"/>
        <w:b w:val="0"/>
        <w:i w:val="0"/>
        <w:strike w:val="0"/>
        <w:dstrike w:val="0"/>
        <w:color w:val="000000"/>
        <w:position w:val="0"/>
        <w:sz w:val="22"/>
        <w:szCs w:val="22"/>
        <w:u w:val="none" w:color="000000"/>
        <w:vertAlign w:val="baseline"/>
      </w:rPr>
    </w:lvl>
    <w:lvl w:ilvl="2">
      <w:start w:val="1"/>
      <w:numFmt w:val="bullet"/>
      <w:lvlText w:val="▪"/>
      <w:lvlJc w:val="left"/>
      <w:pPr>
        <w:tabs>
          <w:tab w:val="num" w:pos="0"/>
        </w:tabs>
        <w:ind w:left="2794" w:hanging="360"/>
      </w:pPr>
      <w:rPr>
        <w:rFonts w:ascii="Courier New" w:hAnsi="Courier New" w:cs="Courier New"/>
        <w:b w:val="0"/>
        <w:i w:val="0"/>
        <w:strike w:val="0"/>
        <w:dstrike w:val="0"/>
        <w:color w:val="000000"/>
        <w:position w:val="0"/>
        <w:sz w:val="22"/>
        <w:szCs w:val="22"/>
        <w:u w:val="none" w:color="000000"/>
        <w:vertAlign w:val="baseline"/>
      </w:rPr>
    </w:lvl>
    <w:lvl w:ilvl="3">
      <w:start w:val="1"/>
      <w:numFmt w:val="bullet"/>
      <w:lvlText w:val="•"/>
      <w:lvlJc w:val="left"/>
      <w:pPr>
        <w:tabs>
          <w:tab w:val="num" w:pos="0"/>
        </w:tabs>
        <w:ind w:left="3514" w:hanging="360"/>
      </w:pPr>
      <w:rPr>
        <w:rFonts w:ascii="Courier New" w:hAnsi="Courier New" w:cs="Courier New"/>
        <w:b w:val="0"/>
        <w:i w:val="0"/>
        <w:strike w:val="0"/>
        <w:dstrike w:val="0"/>
        <w:color w:val="000000"/>
        <w:position w:val="0"/>
        <w:sz w:val="22"/>
        <w:szCs w:val="22"/>
        <w:u w:val="none" w:color="000000"/>
        <w:vertAlign w:val="baseline"/>
      </w:rPr>
    </w:lvl>
    <w:lvl w:ilvl="4">
      <w:start w:val="1"/>
      <w:numFmt w:val="bullet"/>
      <w:lvlText w:val="o"/>
      <w:lvlJc w:val="left"/>
      <w:pPr>
        <w:tabs>
          <w:tab w:val="num" w:pos="0"/>
        </w:tabs>
        <w:ind w:left="4234" w:hanging="360"/>
      </w:pPr>
      <w:rPr>
        <w:rFonts w:ascii="Courier New" w:hAnsi="Courier New" w:cs="Courier New"/>
        <w:b w:val="0"/>
        <w:i w:val="0"/>
        <w:strike w:val="0"/>
        <w:dstrike w:val="0"/>
        <w:color w:val="000000"/>
        <w:position w:val="0"/>
        <w:sz w:val="22"/>
        <w:szCs w:val="22"/>
        <w:u w:val="none" w:color="000000"/>
        <w:vertAlign w:val="baseline"/>
      </w:rPr>
    </w:lvl>
    <w:lvl w:ilvl="5">
      <w:start w:val="1"/>
      <w:numFmt w:val="bullet"/>
      <w:lvlText w:val="▪"/>
      <w:lvlJc w:val="left"/>
      <w:pPr>
        <w:tabs>
          <w:tab w:val="num" w:pos="0"/>
        </w:tabs>
        <w:ind w:left="4954" w:hanging="360"/>
      </w:pPr>
      <w:rPr>
        <w:rFonts w:ascii="Courier New" w:hAnsi="Courier New" w:cs="Courier New"/>
        <w:b w:val="0"/>
        <w:i w:val="0"/>
        <w:strike w:val="0"/>
        <w:dstrike w:val="0"/>
        <w:color w:val="000000"/>
        <w:position w:val="0"/>
        <w:sz w:val="22"/>
        <w:szCs w:val="22"/>
        <w:u w:val="none" w:color="000000"/>
        <w:vertAlign w:val="baseline"/>
      </w:rPr>
    </w:lvl>
    <w:lvl w:ilvl="6">
      <w:start w:val="1"/>
      <w:numFmt w:val="bullet"/>
      <w:lvlText w:val="•"/>
      <w:lvlJc w:val="left"/>
      <w:pPr>
        <w:tabs>
          <w:tab w:val="num" w:pos="0"/>
        </w:tabs>
        <w:ind w:left="5674" w:hanging="360"/>
      </w:pPr>
      <w:rPr>
        <w:rFonts w:ascii="Courier New" w:hAnsi="Courier New" w:cs="Courier New"/>
        <w:b w:val="0"/>
        <w:i w:val="0"/>
        <w:strike w:val="0"/>
        <w:dstrike w:val="0"/>
        <w:color w:val="000000"/>
        <w:position w:val="0"/>
        <w:sz w:val="22"/>
        <w:szCs w:val="22"/>
        <w:u w:val="none" w:color="000000"/>
        <w:vertAlign w:val="baseline"/>
      </w:rPr>
    </w:lvl>
    <w:lvl w:ilvl="7">
      <w:start w:val="1"/>
      <w:numFmt w:val="bullet"/>
      <w:lvlText w:val="o"/>
      <w:lvlJc w:val="left"/>
      <w:pPr>
        <w:tabs>
          <w:tab w:val="num" w:pos="0"/>
        </w:tabs>
        <w:ind w:left="6394" w:hanging="360"/>
      </w:pPr>
      <w:rPr>
        <w:rFonts w:ascii="Courier New" w:hAnsi="Courier New" w:cs="Courier New"/>
        <w:b w:val="0"/>
        <w:i w:val="0"/>
        <w:strike w:val="0"/>
        <w:dstrike w:val="0"/>
        <w:color w:val="000000"/>
        <w:position w:val="0"/>
        <w:sz w:val="22"/>
        <w:szCs w:val="22"/>
        <w:u w:val="none" w:color="000000"/>
        <w:vertAlign w:val="baseline"/>
      </w:rPr>
    </w:lvl>
    <w:lvl w:ilvl="8">
      <w:start w:val="1"/>
      <w:numFmt w:val="bullet"/>
      <w:lvlText w:val="▪"/>
      <w:lvlJc w:val="left"/>
      <w:pPr>
        <w:tabs>
          <w:tab w:val="num" w:pos="0"/>
        </w:tabs>
        <w:ind w:left="7114" w:hanging="360"/>
      </w:pPr>
      <w:rPr>
        <w:rFonts w:ascii="Courier New" w:hAnsi="Courier New" w:cs="Courier New"/>
        <w:b w:val="0"/>
        <w:i w:val="0"/>
        <w:strike w:val="0"/>
        <w:dstrike w:val="0"/>
        <w:color w:val="000000"/>
        <w:position w:val="0"/>
        <w:sz w:val="22"/>
        <w:szCs w:val="22"/>
        <w:u w:val="none" w:color="000000"/>
        <w:vertAlign w:val="baseline"/>
      </w:rPr>
    </w:lvl>
  </w:abstractNum>
  <w:abstractNum w:abstractNumId="7" w15:restartNumberingAfterBreak="0">
    <w:nsid w:val="00000008"/>
    <w:multiLevelType w:val="multilevel"/>
    <w:tmpl w:val="00000008"/>
    <w:name w:val="WW8Num8"/>
    <w:lvl w:ilvl="0">
      <w:start w:val="1"/>
      <w:numFmt w:val="bullet"/>
      <w:lvlText w:val="o"/>
      <w:lvlJc w:val="left"/>
      <w:pPr>
        <w:tabs>
          <w:tab w:val="num" w:pos="0"/>
        </w:tabs>
        <w:ind w:left="721" w:hanging="360"/>
      </w:pPr>
      <w:rPr>
        <w:rFonts w:ascii="Courier New" w:hAnsi="Courier New" w:cs="Courier New"/>
        <w:b w:val="0"/>
        <w:i w:val="0"/>
        <w:strike w:val="0"/>
        <w:dstrike w:val="0"/>
        <w:color w:val="000000"/>
        <w:position w:val="0"/>
        <w:sz w:val="22"/>
        <w:szCs w:val="22"/>
        <w:u w:val="none" w:color="000000"/>
        <w:vertAlign w:val="baseline"/>
      </w:rPr>
    </w:lvl>
    <w:lvl w:ilvl="1">
      <w:start w:val="1"/>
      <w:numFmt w:val="bullet"/>
      <w:lvlText w:val="o"/>
      <w:lvlJc w:val="left"/>
      <w:pPr>
        <w:tabs>
          <w:tab w:val="num" w:pos="0"/>
        </w:tabs>
        <w:ind w:left="1440" w:hanging="360"/>
      </w:pPr>
      <w:rPr>
        <w:rFonts w:ascii="Courier New" w:hAnsi="Courier New" w:cs="Courier New"/>
        <w:b w:val="0"/>
        <w:i w:val="0"/>
        <w:strike w:val="0"/>
        <w:dstrike w:val="0"/>
        <w:color w:val="000000"/>
        <w:position w:val="0"/>
        <w:sz w:val="22"/>
        <w:szCs w:val="22"/>
        <w:u w:val="none" w:color="000000"/>
        <w:vertAlign w:val="baseline"/>
      </w:rPr>
    </w:lvl>
    <w:lvl w:ilvl="2">
      <w:start w:val="1"/>
      <w:numFmt w:val="bullet"/>
      <w:lvlText w:val="▪"/>
      <w:lvlJc w:val="left"/>
      <w:pPr>
        <w:tabs>
          <w:tab w:val="num" w:pos="0"/>
        </w:tabs>
        <w:ind w:left="2160" w:hanging="360"/>
      </w:pPr>
      <w:rPr>
        <w:rFonts w:ascii="Courier New" w:hAnsi="Courier New" w:cs="Courier New"/>
        <w:b w:val="0"/>
        <w:i w:val="0"/>
        <w:strike w:val="0"/>
        <w:dstrike w:val="0"/>
        <w:color w:val="000000"/>
        <w:position w:val="0"/>
        <w:sz w:val="22"/>
        <w:szCs w:val="22"/>
        <w:u w:val="none" w:color="000000"/>
        <w:vertAlign w:val="baseline"/>
      </w:rPr>
    </w:lvl>
    <w:lvl w:ilvl="3">
      <w:start w:val="1"/>
      <w:numFmt w:val="bullet"/>
      <w:lvlText w:val="•"/>
      <w:lvlJc w:val="left"/>
      <w:pPr>
        <w:tabs>
          <w:tab w:val="num" w:pos="0"/>
        </w:tabs>
        <w:ind w:left="2880" w:hanging="360"/>
      </w:pPr>
      <w:rPr>
        <w:rFonts w:ascii="Courier New" w:hAnsi="Courier New" w:cs="Courier New"/>
        <w:b w:val="0"/>
        <w:i w:val="0"/>
        <w:strike w:val="0"/>
        <w:dstrike w:val="0"/>
        <w:color w:val="000000"/>
        <w:position w:val="0"/>
        <w:sz w:val="22"/>
        <w:szCs w:val="22"/>
        <w:u w:val="none" w:color="000000"/>
        <w:vertAlign w:val="baseline"/>
      </w:rPr>
    </w:lvl>
    <w:lvl w:ilvl="4">
      <w:start w:val="1"/>
      <w:numFmt w:val="bullet"/>
      <w:lvlText w:val="o"/>
      <w:lvlJc w:val="left"/>
      <w:pPr>
        <w:tabs>
          <w:tab w:val="num" w:pos="0"/>
        </w:tabs>
        <w:ind w:left="3600" w:hanging="360"/>
      </w:pPr>
      <w:rPr>
        <w:rFonts w:ascii="Courier New" w:hAnsi="Courier New" w:cs="Courier New"/>
        <w:b w:val="0"/>
        <w:i w:val="0"/>
        <w:strike w:val="0"/>
        <w:dstrike w:val="0"/>
        <w:color w:val="000000"/>
        <w:position w:val="0"/>
        <w:sz w:val="22"/>
        <w:szCs w:val="22"/>
        <w:u w:val="none" w:color="000000"/>
        <w:vertAlign w:val="baseline"/>
      </w:rPr>
    </w:lvl>
    <w:lvl w:ilvl="5">
      <w:start w:val="1"/>
      <w:numFmt w:val="bullet"/>
      <w:lvlText w:val="▪"/>
      <w:lvlJc w:val="left"/>
      <w:pPr>
        <w:tabs>
          <w:tab w:val="num" w:pos="0"/>
        </w:tabs>
        <w:ind w:left="4320" w:hanging="360"/>
      </w:pPr>
      <w:rPr>
        <w:rFonts w:ascii="Courier New" w:hAnsi="Courier New" w:cs="Courier New"/>
        <w:b w:val="0"/>
        <w:i w:val="0"/>
        <w:strike w:val="0"/>
        <w:dstrike w:val="0"/>
        <w:color w:val="000000"/>
        <w:position w:val="0"/>
        <w:sz w:val="22"/>
        <w:szCs w:val="22"/>
        <w:u w:val="none" w:color="000000"/>
        <w:vertAlign w:val="baseline"/>
      </w:rPr>
    </w:lvl>
    <w:lvl w:ilvl="6">
      <w:start w:val="1"/>
      <w:numFmt w:val="bullet"/>
      <w:lvlText w:val="•"/>
      <w:lvlJc w:val="left"/>
      <w:pPr>
        <w:tabs>
          <w:tab w:val="num" w:pos="0"/>
        </w:tabs>
        <w:ind w:left="5040" w:hanging="360"/>
      </w:pPr>
      <w:rPr>
        <w:rFonts w:ascii="Courier New" w:hAnsi="Courier New" w:cs="Courier New"/>
        <w:b w:val="0"/>
        <w:i w:val="0"/>
        <w:strike w:val="0"/>
        <w:dstrike w:val="0"/>
        <w:color w:val="000000"/>
        <w:position w:val="0"/>
        <w:sz w:val="22"/>
        <w:szCs w:val="22"/>
        <w:u w:val="none" w:color="000000"/>
        <w:vertAlign w:val="baseline"/>
      </w:rPr>
    </w:lvl>
    <w:lvl w:ilvl="7">
      <w:start w:val="1"/>
      <w:numFmt w:val="bullet"/>
      <w:lvlText w:val="o"/>
      <w:lvlJc w:val="left"/>
      <w:pPr>
        <w:tabs>
          <w:tab w:val="num" w:pos="0"/>
        </w:tabs>
        <w:ind w:left="5760" w:hanging="360"/>
      </w:pPr>
      <w:rPr>
        <w:rFonts w:ascii="Courier New" w:hAnsi="Courier New" w:cs="Courier New"/>
        <w:b w:val="0"/>
        <w:i w:val="0"/>
        <w:strike w:val="0"/>
        <w:dstrike w:val="0"/>
        <w:color w:val="000000"/>
        <w:position w:val="0"/>
        <w:sz w:val="22"/>
        <w:szCs w:val="22"/>
        <w:u w:val="none" w:color="000000"/>
        <w:vertAlign w:val="baseline"/>
      </w:rPr>
    </w:lvl>
    <w:lvl w:ilvl="8">
      <w:start w:val="1"/>
      <w:numFmt w:val="bullet"/>
      <w:lvlText w:val="▪"/>
      <w:lvlJc w:val="left"/>
      <w:pPr>
        <w:tabs>
          <w:tab w:val="num" w:pos="0"/>
        </w:tabs>
        <w:ind w:left="6480" w:hanging="360"/>
      </w:pPr>
      <w:rPr>
        <w:rFonts w:ascii="Courier New" w:hAnsi="Courier New" w:cs="Courier New"/>
        <w:b w:val="0"/>
        <w:i w:val="0"/>
        <w:strike w:val="0"/>
        <w:dstrike w:val="0"/>
        <w:color w:val="000000"/>
        <w:position w:val="0"/>
        <w:sz w:val="22"/>
        <w:szCs w:val="22"/>
        <w:u w:val="none" w:color="000000"/>
        <w:vertAlign w:val="baseline"/>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Calibri" w:hAnsi="Calibri" w:cs="Calibri"/>
        <w:b w:val="0"/>
        <w:i w:val="0"/>
        <w:strike w:val="0"/>
        <w:dstrike w:val="0"/>
        <w:color w:val="000000"/>
        <w:position w:val="0"/>
        <w:sz w:val="22"/>
        <w:szCs w:val="22"/>
        <w:u w:val="none" w:color="000000"/>
        <w:vertAlign w:val="baseline"/>
      </w:rPr>
    </w:lvl>
    <w:lvl w:ilvl="1">
      <w:start w:val="1"/>
      <w:numFmt w:val="bullet"/>
      <w:lvlText w:val="o"/>
      <w:lvlJc w:val="left"/>
      <w:pPr>
        <w:tabs>
          <w:tab w:val="num" w:pos="0"/>
        </w:tabs>
        <w:ind w:left="1080" w:hanging="360"/>
      </w:pPr>
      <w:rPr>
        <w:rFonts w:ascii="Calibri" w:hAnsi="Calibri" w:cs="Calibri"/>
        <w:b w:val="0"/>
        <w:i w:val="0"/>
        <w:strike w:val="0"/>
        <w:dstrike w:val="0"/>
        <w:color w:val="000000"/>
        <w:position w:val="0"/>
        <w:sz w:val="22"/>
        <w:szCs w:val="22"/>
        <w:u w:val="none" w:color="000000"/>
        <w:vertAlign w:val="baseline"/>
      </w:rPr>
    </w:lvl>
    <w:lvl w:ilvl="2">
      <w:start w:val="1"/>
      <w:numFmt w:val="bullet"/>
      <w:lvlText w:val="▪"/>
      <w:lvlJc w:val="left"/>
      <w:pPr>
        <w:tabs>
          <w:tab w:val="num" w:pos="0"/>
        </w:tabs>
        <w:ind w:left="1800" w:hanging="360"/>
      </w:pPr>
      <w:rPr>
        <w:rFonts w:ascii="Calibri" w:hAnsi="Calibri" w:cs="Calibri"/>
        <w:b w:val="0"/>
        <w:i w:val="0"/>
        <w:strike w:val="0"/>
        <w:dstrike w:val="0"/>
        <w:color w:val="000000"/>
        <w:position w:val="0"/>
        <w:sz w:val="22"/>
        <w:szCs w:val="22"/>
        <w:u w:val="none" w:color="000000"/>
        <w:vertAlign w:val="baseline"/>
      </w:rPr>
    </w:lvl>
    <w:lvl w:ilvl="3">
      <w:start w:val="1"/>
      <w:numFmt w:val="bullet"/>
      <w:lvlText w:val="•"/>
      <w:lvlJc w:val="left"/>
      <w:pPr>
        <w:tabs>
          <w:tab w:val="num" w:pos="0"/>
        </w:tabs>
        <w:ind w:left="2520" w:hanging="360"/>
      </w:pPr>
      <w:rPr>
        <w:rFonts w:ascii="Calibri" w:hAnsi="Calibri" w:cs="Calibri"/>
        <w:b w:val="0"/>
        <w:i w:val="0"/>
        <w:strike w:val="0"/>
        <w:dstrike w:val="0"/>
        <w:color w:val="000000"/>
        <w:position w:val="0"/>
        <w:sz w:val="22"/>
        <w:szCs w:val="22"/>
        <w:u w:val="none" w:color="000000"/>
        <w:vertAlign w:val="baseline"/>
      </w:rPr>
    </w:lvl>
    <w:lvl w:ilvl="4">
      <w:start w:val="1"/>
      <w:numFmt w:val="bullet"/>
      <w:lvlText w:val="o"/>
      <w:lvlJc w:val="left"/>
      <w:pPr>
        <w:tabs>
          <w:tab w:val="num" w:pos="0"/>
        </w:tabs>
        <w:ind w:left="3240" w:hanging="360"/>
      </w:pPr>
      <w:rPr>
        <w:rFonts w:ascii="Calibri" w:hAnsi="Calibri" w:cs="Calibri"/>
        <w:b w:val="0"/>
        <w:i w:val="0"/>
        <w:strike w:val="0"/>
        <w:dstrike w:val="0"/>
        <w:color w:val="000000"/>
        <w:position w:val="0"/>
        <w:sz w:val="22"/>
        <w:szCs w:val="22"/>
        <w:u w:val="none" w:color="000000"/>
        <w:vertAlign w:val="baseline"/>
      </w:rPr>
    </w:lvl>
    <w:lvl w:ilvl="5">
      <w:start w:val="1"/>
      <w:numFmt w:val="bullet"/>
      <w:lvlText w:val="▪"/>
      <w:lvlJc w:val="left"/>
      <w:pPr>
        <w:tabs>
          <w:tab w:val="num" w:pos="0"/>
        </w:tabs>
        <w:ind w:left="3960" w:hanging="360"/>
      </w:pPr>
      <w:rPr>
        <w:rFonts w:ascii="Calibri" w:hAnsi="Calibri" w:cs="Calibri"/>
        <w:b w:val="0"/>
        <w:i w:val="0"/>
        <w:strike w:val="0"/>
        <w:dstrike w:val="0"/>
        <w:color w:val="000000"/>
        <w:position w:val="0"/>
        <w:sz w:val="22"/>
        <w:szCs w:val="22"/>
        <w:u w:val="none" w:color="000000"/>
        <w:vertAlign w:val="baseline"/>
      </w:rPr>
    </w:lvl>
    <w:lvl w:ilvl="6">
      <w:start w:val="1"/>
      <w:numFmt w:val="bullet"/>
      <w:lvlText w:val="•"/>
      <w:lvlJc w:val="left"/>
      <w:pPr>
        <w:tabs>
          <w:tab w:val="num" w:pos="0"/>
        </w:tabs>
        <w:ind w:left="4680" w:hanging="360"/>
      </w:pPr>
      <w:rPr>
        <w:rFonts w:ascii="Calibri" w:hAnsi="Calibri" w:cs="Calibri"/>
        <w:b w:val="0"/>
        <w:i w:val="0"/>
        <w:strike w:val="0"/>
        <w:dstrike w:val="0"/>
        <w:color w:val="000000"/>
        <w:position w:val="0"/>
        <w:sz w:val="22"/>
        <w:szCs w:val="22"/>
        <w:u w:val="none" w:color="000000"/>
        <w:vertAlign w:val="baseline"/>
      </w:rPr>
    </w:lvl>
    <w:lvl w:ilvl="7">
      <w:start w:val="1"/>
      <w:numFmt w:val="bullet"/>
      <w:lvlText w:val="o"/>
      <w:lvlJc w:val="left"/>
      <w:pPr>
        <w:tabs>
          <w:tab w:val="num" w:pos="0"/>
        </w:tabs>
        <w:ind w:left="5400" w:hanging="360"/>
      </w:pPr>
      <w:rPr>
        <w:rFonts w:ascii="Calibri" w:hAnsi="Calibri" w:cs="Calibri"/>
        <w:b w:val="0"/>
        <w:i w:val="0"/>
        <w:strike w:val="0"/>
        <w:dstrike w:val="0"/>
        <w:color w:val="000000"/>
        <w:position w:val="0"/>
        <w:sz w:val="22"/>
        <w:szCs w:val="22"/>
        <w:u w:val="none" w:color="000000"/>
        <w:vertAlign w:val="baseline"/>
      </w:rPr>
    </w:lvl>
    <w:lvl w:ilvl="8">
      <w:start w:val="1"/>
      <w:numFmt w:val="bullet"/>
      <w:lvlText w:val="▪"/>
      <w:lvlJc w:val="left"/>
      <w:pPr>
        <w:tabs>
          <w:tab w:val="num" w:pos="0"/>
        </w:tabs>
        <w:ind w:left="6120" w:hanging="360"/>
      </w:pPr>
      <w:rPr>
        <w:rFonts w:ascii="Calibri" w:hAnsi="Calibri" w:cs="Calibri"/>
        <w:b w:val="0"/>
        <w:i w:val="0"/>
        <w:strike w:val="0"/>
        <w:dstrike w:val="0"/>
        <w:color w:val="000000"/>
        <w:position w:val="0"/>
        <w:sz w:val="22"/>
        <w:szCs w:val="22"/>
        <w:u w:val="none" w:color="000000"/>
        <w:vertAlign w:val="baseline"/>
      </w:rPr>
    </w:lvl>
  </w:abstractNum>
  <w:abstractNum w:abstractNumId="9" w15:restartNumberingAfterBreak="0">
    <w:nsid w:val="0000000A"/>
    <w:multiLevelType w:val="multilevel"/>
    <w:tmpl w:val="0000000A"/>
    <w:name w:val="WW8Num10"/>
    <w:lvl w:ilvl="0">
      <w:start w:val="1"/>
      <w:numFmt w:val="bullet"/>
      <w:lvlText w:val="o"/>
      <w:lvlJc w:val="left"/>
      <w:pPr>
        <w:tabs>
          <w:tab w:val="num" w:pos="0"/>
        </w:tabs>
        <w:ind w:left="722" w:hanging="360"/>
      </w:pPr>
      <w:rPr>
        <w:rFonts w:ascii="Courier New" w:hAnsi="Courier New" w:cs="Courier New"/>
        <w:b w:val="0"/>
        <w:i w:val="0"/>
        <w:strike w:val="0"/>
        <w:dstrike w:val="0"/>
        <w:color w:val="000000"/>
        <w:position w:val="0"/>
        <w:sz w:val="22"/>
        <w:szCs w:val="22"/>
        <w:u w:val="none" w:color="000000"/>
        <w:vertAlign w:val="baseline"/>
      </w:rPr>
    </w:lvl>
    <w:lvl w:ilvl="1">
      <w:start w:val="1"/>
      <w:numFmt w:val="bullet"/>
      <w:lvlText w:val="o"/>
      <w:lvlJc w:val="left"/>
      <w:pPr>
        <w:tabs>
          <w:tab w:val="num" w:pos="0"/>
        </w:tabs>
        <w:ind w:left="1440" w:hanging="360"/>
      </w:pPr>
      <w:rPr>
        <w:rFonts w:ascii="Courier New" w:hAnsi="Courier New" w:cs="Courier New"/>
        <w:b w:val="0"/>
        <w:i w:val="0"/>
        <w:strike w:val="0"/>
        <w:dstrike w:val="0"/>
        <w:color w:val="000000"/>
        <w:position w:val="0"/>
        <w:sz w:val="22"/>
        <w:szCs w:val="22"/>
        <w:u w:val="none" w:color="000000"/>
        <w:vertAlign w:val="baseline"/>
      </w:rPr>
    </w:lvl>
    <w:lvl w:ilvl="2">
      <w:start w:val="1"/>
      <w:numFmt w:val="bullet"/>
      <w:lvlText w:val="▪"/>
      <w:lvlJc w:val="left"/>
      <w:pPr>
        <w:tabs>
          <w:tab w:val="num" w:pos="0"/>
        </w:tabs>
        <w:ind w:left="2160" w:hanging="360"/>
      </w:pPr>
      <w:rPr>
        <w:rFonts w:ascii="Courier New" w:hAnsi="Courier New" w:cs="Courier New"/>
        <w:b w:val="0"/>
        <w:i w:val="0"/>
        <w:strike w:val="0"/>
        <w:dstrike w:val="0"/>
        <w:color w:val="000000"/>
        <w:position w:val="0"/>
        <w:sz w:val="22"/>
        <w:szCs w:val="22"/>
        <w:u w:val="none" w:color="000000"/>
        <w:vertAlign w:val="baseline"/>
      </w:rPr>
    </w:lvl>
    <w:lvl w:ilvl="3">
      <w:start w:val="1"/>
      <w:numFmt w:val="bullet"/>
      <w:lvlText w:val="•"/>
      <w:lvlJc w:val="left"/>
      <w:pPr>
        <w:tabs>
          <w:tab w:val="num" w:pos="0"/>
        </w:tabs>
        <w:ind w:left="2880" w:hanging="360"/>
      </w:pPr>
      <w:rPr>
        <w:rFonts w:ascii="Courier New" w:hAnsi="Courier New" w:cs="Courier New"/>
        <w:b w:val="0"/>
        <w:i w:val="0"/>
        <w:strike w:val="0"/>
        <w:dstrike w:val="0"/>
        <w:color w:val="000000"/>
        <w:position w:val="0"/>
        <w:sz w:val="22"/>
        <w:szCs w:val="22"/>
        <w:u w:val="none" w:color="000000"/>
        <w:vertAlign w:val="baseline"/>
      </w:rPr>
    </w:lvl>
    <w:lvl w:ilvl="4">
      <w:start w:val="1"/>
      <w:numFmt w:val="bullet"/>
      <w:lvlText w:val="o"/>
      <w:lvlJc w:val="left"/>
      <w:pPr>
        <w:tabs>
          <w:tab w:val="num" w:pos="0"/>
        </w:tabs>
        <w:ind w:left="3600" w:hanging="360"/>
      </w:pPr>
      <w:rPr>
        <w:rFonts w:ascii="Courier New" w:hAnsi="Courier New" w:cs="Courier New"/>
        <w:b w:val="0"/>
        <w:i w:val="0"/>
        <w:strike w:val="0"/>
        <w:dstrike w:val="0"/>
        <w:color w:val="000000"/>
        <w:position w:val="0"/>
        <w:sz w:val="22"/>
        <w:szCs w:val="22"/>
        <w:u w:val="none" w:color="000000"/>
        <w:vertAlign w:val="baseline"/>
      </w:rPr>
    </w:lvl>
    <w:lvl w:ilvl="5">
      <w:start w:val="1"/>
      <w:numFmt w:val="bullet"/>
      <w:lvlText w:val="▪"/>
      <w:lvlJc w:val="left"/>
      <w:pPr>
        <w:tabs>
          <w:tab w:val="num" w:pos="0"/>
        </w:tabs>
        <w:ind w:left="4320" w:hanging="360"/>
      </w:pPr>
      <w:rPr>
        <w:rFonts w:ascii="Courier New" w:hAnsi="Courier New" w:cs="Courier New"/>
        <w:b w:val="0"/>
        <w:i w:val="0"/>
        <w:strike w:val="0"/>
        <w:dstrike w:val="0"/>
        <w:color w:val="000000"/>
        <w:position w:val="0"/>
        <w:sz w:val="22"/>
        <w:szCs w:val="22"/>
        <w:u w:val="none" w:color="000000"/>
        <w:vertAlign w:val="baseline"/>
      </w:rPr>
    </w:lvl>
    <w:lvl w:ilvl="6">
      <w:start w:val="1"/>
      <w:numFmt w:val="bullet"/>
      <w:lvlText w:val="•"/>
      <w:lvlJc w:val="left"/>
      <w:pPr>
        <w:tabs>
          <w:tab w:val="num" w:pos="0"/>
        </w:tabs>
        <w:ind w:left="5040" w:hanging="360"/>
      </w:pPr>
      <w:rPr>
        <w:rFonts w:ascii="Courier New" w:hAnsi="Courier New" w:cs="Courier New"/>
        <w:b w:val="0"/>
        <w:i w:val="0"/>
        <w:strike w:val="0"/>
        <w:dstrike w:val="0"/>
        <w:color w:val="000000"/>
        <w:position w:val="0"/>
        <w:sz w:val="22"/>
        <w:szCs w:val="22"/>
        <w:u w:val="none" w:color="000000"/>
        <w:vertAlign w:val="baseline"/>
      </w:rPr>
    </w:lvl>
    <w:lvl w:ilvl="7">
      <w:start w:val="1"/>
      <w:numFmt w:val="bullet"/>
      <w:lvlText w:val="o"/>
      <w:lvlJc w:val="left"/>
      <w:pPr>
        <w:tabs>
          <w:tab w:val="num" w:pos="0"/>
        </w:tabs>
        <w:ind w:left="5760" w:hanging="360"/>
      </w:pPr>
      <w:rPr>
        <w:rFonts w:ascii="Courier New" w:hAnsi="Courier New" w:cs="Courier New"/>
        <w:b w:val="0"/>
        <w:i w:val="0"/>
        <w:strike w:val="0"/>
        <w:dstrike w:val="0"/>
        <w:color w:val="000000"/>
        <w:position w:val="0"/>
        <w:sz w:val="22"/>
        <w:szCs w:val="22"/>
        <w:u w:val="none" w:color="000000"/>
        <w:vertAlign w:val="baseline"/>
      </w:rPr>
    </w:lvl>
    <w:lvl w:ilvl="8">
      <w:start w:val="1"/>
      <w:numFmt w:val="bullet"/>
      <w:lvlText w:val="▪"/>
      <w:lvlJc w:val="left"/>
      <w:pPr>
        <w:tabs>
          <w:tab w:val="num" w:pos="0"/>
        </w:tabs>
        <w:ind w:left="6480" w:hanging="360"/>
      </w:pPr>
      <w:rPr>
        <w:rFonts w:ascii="Courier New" w:hAnsi="Courier New" w:cs="Courier New"/>
        <w:b w:val="0"/>
        <w:i w:val="0"/>
        <w:strike w:val="0"/>
        <w:dstrike w:val="0"/>
        <w:color w:val="000000"/>
        <w:position w:val="0"/>
        <w:sz w:val="22"/>
        <w:szCs w:val="22"/>
        <w:u w:val="none" w:color="000000"/>
        <w:vertAlign w:val="baseline"/>
      </w:rPr>
    </w:lvl>
  </w:abstractNum>
  <w:abstractNum w:abstractNumId="10" w15:restartNumberingAfterBreak="0">
    <w:nsid w:val="0000000B"/>
    <w:multiLevelType w:val="multilevel"/>
    <w:tmpl w:val="0000000B"/>
    <w:name w:val="WW8Num11"/>
    <w:lvl w:ilvl="0">
      <w:start w:val="1"/>
      <w:numFmt w:val="bullet"/>
      <w:lvlText w:val="o"/>
      <w:lvlJc w:val="left"/>
      <w:pPr>
        <w:tabs>
          <w:tab w:val="num" w:pos="0"/>
        </w:tabs>
        <w:ind w:left="722" w:hanging="360"/>
      </w:pPr>
      <w:rPr>
        <w:rFonts w:ascii="Courier New" w:hAnsi="Courier New" w:cs="Courier New"/>
        <w:b w:val="0"/>
        <w:i w:val="0"/>
        <w:strike w:val="0"/>
        <w:dstrike w:val="0"/>
        <w:color w:val="000000"/>
        <w:position w:val="0"/>
        <w:sz w:val="22"/>
        <w:szCs w:val="22"/>
        <w:u w:val="none" w:color="000000"/>
        <w:vertAlign w:val="baseline"/>
      </w:rPr>
    </w:lvl>
    <w:lvl w:ilvl="1">
      <w:start w:val="1"/>
      <w:numFmt w:val="bullet"/>
      <w:lvlText w:val="o"/>
      <w:lvlJc w:val="left"/>
      <w:pPr>
        <w:tabs>
          <w:tab w:val="num" w:pos="0"/>
        </w:tabs>
        <w:ind w:left="1439" w:hanging="360"/>
      </w:pPr>
      <w:rPr>
        <w:rFonts w:ascii="Courier New" w:hAnsi="Courier New" w:cs="Courier New"/>
        <w:b w:val="0"/>
        <w:i w:val="0"/>
        <w:strike w:val="0"/>
        <w:dstrike w:val="0"/>
        <w:color w:val="000000"/>
        <w:position w:val="0"/>
        <w:sz w:val="22"/>
        <w:szCs w:val="22"/>
        <w:u w:val="none" w:color="000000"/>
        <w:vertAlign w:val="baseline"/>
      </w:rPr>
    </w:lvl>
    <w:lvl w:ilvl="2">
      <w:start w:val="1"/>
      <w:numFmt w:val="bullet"/>
      <w:lvlText w:val="▪"/>
      <w:lvlJc w:val="left"/>
      <w:pPr>
        <w:tabs>
          <w:tab w:val="num" w:pos="0"/>
        </w:tabs>
        <w:ind w:left="2159" w:hanging="360"/>
      </w:pPr>
      <w:rPr>
        <w:rFonts w:ascii="Courier New" w:hAnsi="Courier New" w:cs="Courier New"/>
        <w:b w:val="0"/>
        <w:i w:val="0"/>
        <w:strike w:val="0"/>
        <w:dstrike w:val="0"/>
        <w:color w:val="000000"/>
        <w:position w:val="0"/>
        <w:sz w:val="22"/>
        <w:szCs w:val="22"/>
        <w:u w:val="none" w:color="000000"/>
        <w:vertAlign w:val="baseline"/>
      </w:rPr>
    </w:lvl>
    <w:lvl w:ilvl="3">
      <w:start w:val="1"/>
      <w:numFmt w:val="bullet"/>
      <w:lvlText w:val="•"/>
      <w:lvlJc w:val="left"/>
      <w:pPr>
        <w:tabs>
          <w:tab w:val="num" w:pos="0"/>
        </w:tabs>
        <w:ind w:left="2879" w:hanging="360"/>
      </w:pPr>
      <w:rPr>
        <w:rFonts w:ascii="Courier New" w:hAnsi="Courier New" w:cs="Courier New"/>
        <w:b w:val="0"/>
        <w:i w:val="0"/>
        <w:strike w:val="0"/>
        <w:dstrike w:val="0"/>
        <w:color w:val="000000"/>
        <w:position w:val="0"/>
        <w:sz w:val="22"/>
        <w:szCs w:val="22"/>
        <w:u w:val="none" w:color="000000"/>
        <w:vertAlign w:val="baseline"/>
      </w:rPr>
    </w:lvl>
    <w:lvl w:ilvl="4">
      <w:start w:val="1"/>
      <w:numFmt w:val="bullet"/>
      <w:lvlText w:val="o"/>
      <w:lvlJc w:val="left"/>
      <w:pPr>
        <w:tabs>
          <w:tab w:val="num" w:pos="0"/>
        </w:tabs>
        <w:ind w:left="3599" w:hanging="360"/>
      </w:pPr>
      <w:rPr>
        <w:rFonts w:ascii="Courier New" w:hAnsi="Courier New" w:cs="Courier New"/>
        <w:b w:val="0"/>
        <w:i w:val="0"/>
        <w:strike w:val="0"/>
        <w:dstrike w:val="0"/>
        <w:color w:val="000000"/>
        <w:position w:val="0"/>
        <w:sz w:val="22"/>
        <w:szCs w:val="22"/>
        <w:u w:val="none" w:color="000000"/>
        <w:vertAlign w:val="baseline"/>
      </w:rPr>
    </w:lvl>
    <w:lvl w:ilvl="5">
      <w:start w:val="1"/>
      <w:numFmt w:val="bullet"/>
      <w:lvlText w:val="▪"/>
      <w:lvlJc w:val="left"/>
      <w:pPr>
        <w:tabs>
          <w:tab w:val="num" w:pos="0"/>
        </w:tabs>
        <w:ind w:left="4319" w:hanging="360"/>
      </w:pPr>
      <w:rPr>
        <w:rFonts w:ascii="Courier New" w:hAnsi="Courier New" w:cs="Courier New"/>
        <w:b w:val="0"/>
        <w:i w:val="0"/>
        <w:strike w:val="0"/>
        <w:dstrike w:val="0"/>
        <w:color w:val="000000"/>
        <w:position w:val="0"/>
        <w:sz w:val="22"/>
        <w:szCs w:val="22"/>
        <w:u w:val="none" w:color="000000"/>
        <w:vertAlign w:val="baseline"/>
      </w:rPr>
    </w:lvl>
    <w:lvl w:ilvl="6">
      <w:start w:val="1"/>
      <w:numFmt w:val="bullet"/>
      <w:lvlText w:val="•"/>
      <w:lvlJc w:val="left"/>
      <w:pPr>
        <w:tabs>
          <w:tab w:val="num" w:pos="0"/>
        </w:tabs>
        <w:ind w:left="5039" w:hanging="360"/>
      </w:pPr>
      <w:rPr>
        <w:rFonts w:ascii="Courier New" w:hAnsi="Courier New" w:cs="Courier New"/>
        <w:b w:val="0"/>
        <w:i w:val="0"/>
        <w:strike w:val="0"/>
        <w:dstrike w:val="0"/>
        <w:color w:val="000000"/>
        <w:position w:val="0"/>
        <w:sz w:val="22"/>
        <w:szCs w:val="22"/>
        <w:u w:val="none" w:color="000000"/>
        <w:vertAlign w:val="baseline"/>
      </w:rPr>
    </w:lvl>
    <w:lvl w:ilvl="7">
      <w:start w:val="1"/>
      <w:numFmt w:val="bullet"/>
      <w:lvlText w:val="o"/>
      <w:lvlJc w:val="left"/>
      <w:pPr>
        <w:tabs>
          <w:tab w:val="num" w:pos="0"/>
        </w:tabs>
        <w:ind w:left="5759" w:hanging="360"/>
      </w:pPr>
      <w:rPr>
        <w:rFonts w:ascii="Courier New" w:hAnsi="Courier New" w:cs="Courier New"/>
        <w:b w:val="0"/>
        <w:i w:val="0"/>
        <w:strike w:val="0"/>
        <w:dstrike w:val="0"/>
        <w:color w:val="000000"/>
        <w:position w:val="0"/>
        <w:sz w:val="22"/>
        <w:szCs w:val="22"/>
        <w:u w:val="none" w:color="000000"/>
        <w:vertAlign w:val="baseline"/>
      </w:rPr>
    </w:lvl>
    <w:lvl w:ilvl="8">
      <w:start w:val="1"/>
      <w:numFmt w:val="bullet"/>
      <w:lvlText w:val="▪"/>
      <w:lvlJc w:val="left"/>
      <w:pPr>
        <w:tabs>
          <w:tab w:val="num" w:pos="0"/>
        </w:tabs>
        <w:ind w:left="6479" w:hanging="360"/>
      </w:pPr>
      <w:rPr>
        <w:rFonts w:ascii="Courier New" w:hAnsi="Courier New" w:cs="Courier New"/>
        <w:b w:val="0"/>
        <w:i w:val="0"/>
        <w:strike w:val="0"/>
        <w:dstrike w:val="0"/>
        <w:color w:val="000000"/>
        <w:position w:val="0"/>
        <w:sz w:val="22"/>
        <w:szCs w:val="22"/>
        <w:u w:val="none" w:color="000000"/>
        <w:vertAlign w:val="baseline"/>
      </w:rPr>
    </w:lvl>
  </w:abstractNum>
  <w:abstractNum w:abstractNumId="11" w15:restartNumberingAfterBreak="0">
    <w:nsid w:val="0000000C"/>
    <w:multiLevelType w:val="multilevel"/>
    <w:tmpl w:val="0000000C"/>
    <w:name w:val="WW8Num12"/>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F2124FD"/>
    <w:multiLevelType w:val="hybridMultilevel"/>
    <w:tmpl w:val="71D2F312"/>
    <w:lvl w:ilvl="0" w:tplc="04090003">
      <w:start w:val="1"/>
      <w:numFmt w:val="bullet"/>
      <w:lvlText w:val="o"/>
      <w:lvlJc w:val="left"/>
      <w:pPr>
        <w:ind w:left="1081" w:hanging="360"/>
      </w:pPr>
      <w:rPr>
        <w:rFonts w:ascii="Courier New" w:hAnsi="Courier New" w:cs="Courier New" w:hint="default"/>
      </w:rPr>
    </w:lvl>
    <w:lvl w:ilvl="1" w:tplc="08090003" w:tentative="1">
      <w:start w:val="1"/>
      <w:numFmt w:val="bullet"/>
      <w:lvlText w:val="o"/>
      <w:lvlJc w:val="left"/>
      <w:pPr>
        <w:ind w:left="1801" w:hanging="360"/>
      </w:pPr>
      <w:rPr>
        <w:rFonts w:ascii="Courier New" w:hAnsi="Courier New" w:cs="Courier New" w:hint="default"/>
      </w:rPr>
    </w:lvl>
    <w:lvl w:ilvl="2" w:tplc="08090005" w:tentative="1">
      <w:start w:val="1"/>
      <w:numFmt w:val="bullet"/>
      <w:lvlText w:val=""/>
      <w:lvlJc w:val="left"/>
      <w:pPr>
        <w:ind w:left="2521" w:hanging="360"/>
      </w:pPr>
      <w:rPr>
        <w:rFonts w:ascii="Wingdings" w:hAnsi="Wingdings" w:hint="default"/>
      </w:rPr>
    </w:lvl>
    <w:lvl w:ilvl="3" w:tplc="08090001" w:tentative="1">
      <w:start w:val="1"/>
      <w:numFmt w:val="bullet"/>
      <w:lvlText w:val=""/>
      <w:lvlJc w:val="left"/>
      <w:pPr>
        <w:ind w:left="3241" w:hanging="360"/>
      </w:pPr>
      <w:rPr>
        <w:rFonts w:ascii="Symbol" w:hAnsi="Symbol" w:hint="default"/>
      </w:rPr>
    </w:lvl>
    <w:lvl w:ilvl="4" w:tplc="08090003" w:tentative="1">
      <w:start w:val="1"/>
      <w:numFmt w:val="bullet"/>
      <w:lvlText w:val="o"/>
      <w:lvlJc w:val="left"/>
      <w:pPr>
        <w:ind w:left="3961" w:hanging="360"/>
      </w:pPr>
      <w:rPr>
        <w:rFonts w:ascii="Courier New" w:hAnsi="Courier New" w:cs="Courier New" w:hint="default"/>
      </w:rPr>
    </w:lvl>
    <w:lvl w:ilvl="5" w:tplc="08090005" w:tentative="1">
      <w:start w:val="1"/>
      <w:numFmt w:val="bullet"/>
      <w:lvlText w:val=""/>
      <w:lvlJc w:val="left"/>
      <w:pPr>
        <w:ind w:left="4681" w:hanging="360"/>
      </w:pPr>
      <w:rPr>
        <w:rFonts w:ascii="Wingdings" w:hAnsi="Wingdings" w:hint="default"/>
      </w:rPr>
    </w:lvl>
    <w:lvl w:ilvl="6" w:tplc="08090001" w:tentative="1">
      <w:start w:val="1"/>
      <w:numFmt w:val="bullet"/>
      <w:lvlText w:val=""/>
      <w:lvlJc w:val="left"/>
      <w:pPr>
        <w:ind w:left="5401" w:hanging="360"/>
      </w:pPr>
      <w:rPr>
        <w:rFonts w:ascii="Symbol" w:hAnsi="Symbol" w:hint="default"/>
      </w:rPr>
    </w:lvl>
    <w:lvl w:ilvl="7" w:tplc="08090003" w:tentative="1">
      <w:start w:val="1"/>
      <w:numFmt w:val="bullet"/>
      <w:lvlText w:val="o"/>
      <w:lvlJc w:val="left"/>
      <w:pPr>
        <w:ind w:left="6121" w:hanging="360"/>
      </w:pPr>
      <w:rPr>
        <w:rFonts w:ascii="Courier New" w:hAnsi="Courier New" w:cs="Courier New" w:hint="default"/>
      </w:rPr>
    </w:lvl>
    <w:lvl w:ilvl="8" w:tplc="08090005" w:tentative="1">
      <w:start w:val="1"/>
      <w:numFmt w:val="bullet"/>
      <w:lvlText w:val=""/>
      <w:lvlJc w:val="left"/>
      <w:pPr>
        <w:ind w:left="6841" w:hanging="360"/>
      </w:pPr>
      <w:rPr>
        <w:rFonts w:ascii="Wingdings" w:hAnsi="Wingdings" w:hint="default"/>
      </w:rPr>
    </w:lvl>
  </w:abstractNum>
  <w:abstractNum w:abstractNumId="13" w15:restartNumberingAfterBreak="0">
    <w:nsid w:val="7C2867F8"/>
    <w:multiLevelType w:val="hybridMultilevel"/>
    <w:tmpl w:val="3FFE52A8"/>
    <w:lvl w:ilvl="0" w:tplc="04090003">
      <w:start w:val="1"/>
      <w:numFmt w:val="bullet"/>
      <w:lvlText w:val="o"/>
      <w:lvlJc w:val="left"/>
      <w:pPr>
        <w:ind w:left="710" w:hanging="360"/>
      </w:pPr>
      <w:rPr>
        <w:rFonts w:ascii="Courier New" w:hAnsi="Courier New" w:cs="Courier New"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num w:numId="1" w16cid:durableId="1038119707">
    <w:abstractNumId w:val="0"/>
  </w:num>
  <w:num w:numId="2" w16cid:durableId="1206020957">
    <w:abstractNumId w:val="1"/>
  </w:num>
  <w:num w:numId="3" w16cid:durableId="192773275">
    <w:abstractNumId w:val="2"/>
  </w:num>
  <w:num w:numId="4" w16cid:durableId="1932346749">
    <w:abstractNumId w:val="3"/>
  </w:num>
  <w:num w:numId="5" w16cid:durableId="1155687085">
    <w:abstractNumId w:val="4"/>
  </w:num>
  <w:num w:numId="6" w16cid:durableId="415977548">
    <w:abstractNumId w:val="5"/>
  </w:num>
  <w:num w:numId="7" w16cid:durableId="2087264777">
    <w:abstractNumId w:val="6"/>
  </w:num>
  <w:num w:numId="8" w16cid:durableId="1744990041">
    <w:abstractNumId w:val="7"/>
  </w:num>
  <w:num w:numId="9" w16cid:durableId="1687442132">
    <w:abstractNumId w:val="8"/>
  </w:num>
  <w:num w:numId="10" w16cid:durableId="160780779">
    <w:abstractNumId w:val="9"/>
  </w:num>
  <w:num w:numId="11" w16cid:durableId="469445067">
    <w:abstractNumId w:val="10"/>
  </w:num>
  <w:num w:numId="12" w16cid:durableId="1287813207">
    <w:abstractNumId w:val="11"/>
  </w:num>
  <w:num w:numId="13" w16cid:durableId="1822652734">
    <w:abstractNumId w:val="12"/>
  </w:num>
  <w:num w:numId="14" w16cid:durableId="5691924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4E7"/>
    <w:rsid w:val="000C5044"/>
    <w:rsid w:val="002F2C79"/>
    <w:rsid w:val="003614E7"/>
    <w:rsid w:val="003A10AB"/>
    <w:rsid w:val="003E75DA"/>
    <w:rsid w:val="00403597"/>
    <w:rsid w:val="0045017C"/>
    <w:rsid w:val="00450540"/>
    <w:rsid w:val="004A08F7"/>
    <w:rsid w:val="00504A5A"/>
    <w:rsid w:val="005954C2"/>
    <w:rsid w:val="005F7FBF"/>
    <w:rsid w:val="00696312"/>
    <w:rsid w:val="006B6FC6"/>
    <w:rsid w:val="007034C8"/>
    <w:rsid w:val="0073087B"/>
    <w:rsid w:val="00854B62"/>
    <w:rsid w:val="00896141"/>
    <w:rsid w:val="008B40CE"/>
    <w:rsid w:val="00931C1E"/>
    <w:rsid w:val="00941505"/>
    <w:rsid w:val="009F13DA"/>
    <w:rsid w:val="00A32B1A"/>
    <w:rsid w:val="00AC1BE2"/>
    <w:rsid w:val="00AD0623"/>
    <w:rsid w:val="00B05952"/>
    <w:rsid w:val="00C2394C"/>
    <w:rsid w:val="00C2774B"/>
    <w:rsid w:val="00C53B0B"/>
    <w:rsid w:val="00CA1457"/>
    <w:rsid w:val="00CD3754"/>
    <w:rsid w:val="00D27DF8"/>
    <w:rsid w:val="00D3090E"/>
    <w:rsid w:val="00E26B1A"/>
    <w:rsid w:val="00E433BF"/>
    <w:rsid w:val="00E97CCF"/>
    <w:rsid w:val="00EE3D74"/>
    <w:rsid w:val="00F52787"/>
    <w:rsid w:val="00FB794E"/>
    <w:rsid w:val="00FE7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BDC4B95"/>
  <w15:chartTrackingRefBased/>
  <w15:docId w15:val="{4DCEF58E-0461-4E15-AE82-69429409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4" w:line="242" w:lineRule="auto"/>
      <w:ind w:left="371" w:hanging="10"/>
    </w:pPr>
    <w:rPr>
      <w:rFonts w:ascii="Calibri" w:eastAsia="Calibri" w:hAnsi="Calibri" w:cs="Calibri"/>
      <w:color w:val="000000"/>
      <w:kern w:val="1"/>
      <w:sz w:val="22"/>
      <w:szCs w:val="22"/>
      <w:lang w:eastAsia="ar-SA"/>
    </w:rPr>
  </w:style>
  <w:style w:type="paragraph" w:styleId="Heading1">
    <w:name w:val="heading 1"/>
    <w:basedOn w:val="Heading"/>
    <w:next w:val="BodyText"/>
    <w:qFormat/>
    <w:pPr>
      <w:keepLines/>
      <w:numPr>
        <w:numId w:val="1"/>
      </w:numPr>
      <w:spacing w:after="0"/>
      <w:ind w:left="11" w:hanging="10"/>
      <w:outlineLvl w:val="0"/>
    </w:pPr>
    <w:rPr>
      <w:rFonts w:ascii="Calibri" w:eastAsia="Calibri" w:hAnsi="Calibri" w:cs="Calibri"/>
      <w:b/>
      <w:u w:val="single" w:color="000000"/>
    </w:rPr>
  </w:style>
  <w:style w:type="paragraph" w:styleId="Heading2">
    <w:name w:val="heading 2"/>
    <w:basedOn w:val="Heading"/>
    <w:next w:val="BodyText"/>
    <w:qFormat/>
    <w:pPr>
      <w:keepLines/>
      <w:numPr>
        <w:ilvl w:val="1"/>
        <w:numId w:val="1"/>
      </w:numPr>
      <w:spacing w:after="0"/>
      <w:ind w:left="11" w:hanging="10"/>
      <w:outlineLvl w:val="1"/>
    </w:pPr>
    <w:rPr>
      <w:rFonts w:ascii="Calibri" w:eastAsia="Calibri" w:hAnsi="Calibri" w:cs="Calibri"/>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Calibri" w:cs="Arial"/>
      <w:b w:val="0"/>
      <w:i w:val="0"/>
      <w:strike w:val="0"/>
      <w:dstrike w:val="0"/>
      <w:color w:val="000000"/>
      <w:position w:val="0"/>
      <w:sz w:val="22"/>
      <w:szCs w:val="22"/>
      <w:u w:val="none" w:color="000000"/>
      <w:vertAlign w:val="baseline"/>
    </w:rPr>
  </w:style>
  <w:style w:type="character" w:customStyle="1" w:styleId="WW8Num2z1">
    <w:name w:val="WW8Num2z1"/>
    <w:rPr>
      <w:rFonts w:eastAsia="Calibri" w:cs="Calibri"/>
      <w:b w:val="0"/>
      <w:i w:val="0"/>
      <w:strike w:val="0"/>
      <w:dstrike w:val="0"/>
      <w:color w:val="000000"/>
      <w:position w:val="0"/>
      <w:sz w:val="22"/>
      <w:szCs w:val="22"/>
      <w:u w:val="none" w:color="000000"/>
      <w:vertAlign w:val="baseline"/>
    </w:rPr>
  </w:style>
  <w:style w:type="character" w:customStyle="1" w:styleId="WW8Num3z0">
    <w:name w:val="WW8Num3z0"/>
    <w:rPr>
      <w:rFonts w:ascii="Calibri" w:hAnsi="Calibri" w:cs="Calibri"/>
      <w:b w:val="0"/>
      <w:i w:val="0"/>
      <w:strike w:val="0"/>
      <w:dstrike w:val="0"/>
      <w:color w:val="000000"/>
      <w:position w:val="0"/>
      <w:sz w:val="22"/>
      <w:szCs w:val="22"/>
      <w:u w:val="none" w:color="000000"/>
      <w:vertAlign w:val="baseline"/>
    </w:rPr>
  </w:style>
  <w:style w:type="character" w:customStyle="1" w:styleId="WW8Num4z0">
    <w:name w:val="WW8Num4z0"/>
    <w:rPr>
      <w:rFonts w:ascii="Calibri" w:hAnsi="Calibri" w:cs="Calibri"/>
      <w:b w:val="0"/>
      <w:i w:val="0"/>
      <w:strike w:val="0"/>
      <w:dstrike w:val="0"/>
      <w:color w:val="000000"/>
      <w:position w:val="0"/>
      <w:sz w:val="22"/>
      <w:szCs w:val="22"/>
      <w:u w:val="none" w:color="000000"/>
      <w:vertAlign w:val="baseline"/>
    </w:rPr>
  </w:style>
  <w:style w:type="character" w:customStyle="1" w:styleId="WW8Num5z0">
    <w:name w:val="WW8Num5z0"/>
    <w:rPr>
      <w:rFonts w:eastAsia="Calibri" w:cs="Arial"/>
      <w:b w:val="0"/>
      <w:i w:val="0"/>
      <w:strike w:val="0"/>
      <w:dstrike w:val="0"/>
      <w:color w:val="000000"/>
      <w:position w:val="0"/>
      <w:sz w:val="22"/>
      <w:szCs w:val="22"/>
      <w:u w:val="none" w:color="000000"/>
      <w:vertAlign w:val="baseline"/>
    </w:rPr>
  </w:style>
  <w:style w:type="character" w:customStyle="1" w:styleId="WW8Num5z1">
    <w:name w:val="WW8Num5z1"/>
    <w:rPr>
      <w:rFonts w:eastAsia="Calibri" w:cs="Calibri"/>
      <w:b w:val="0"/>
      <w:i w:val="0"/>
      <w:strike w:val="0"/>
      <w:dstrike w:val="0"/>
      <w:color w:val="000000"/>
      <w:position w:val="0"/>
      <w:sz w:val="22"/>
      <w:szCs w:val="22"/>
      <w:u w:val="none" w:color="000000"/>
      <w:vertAlign w:val="baseline"/>
    </w:rPr>
  </w:style>
  <w:style w:type="character" w:customStyle="1" w:styleId="WW8Num6z0">
    <w:name w:val="WW8Num6z0"/>
    <w:rPr>
      <w:rFonts w:ascii="Courier New" w:hAnsi="Courier New" w:cs="Courier New"/>
      <w:b w:val="0"/>
      <w:i w:val="0"/>
      <w:strike w:val="0"/>
      <w:dstrike w:val="0"/>
      <w:color w:val="000000"/>
      <w:position w:val="0"/>
      <w:sz w:val="22"/>
      <w:szCs w:val="22"/>
      <w:u w:val="none" w:color="000000"/>
      <w:vertAlign w:val="baseline"/>
    </w:rPr>
  </w:style>
  <w:style w:type="character" w:customStyle="1" w:styleId="WW8Num7z0">
    <w:name w:val="WW8Num7z0"/>
    <w:rPr>
      <w:rFonts w:ascii="Courier New" w:hAnsi="Courier New" w:cs="Courier New"/>
      <w:b w:val="0"/>
      <w:i w:val="0"/>
      <w:strike w:val="0"/>
      <w:dstrike w:val="0"/>
      <w:color w:val="000000"/>
      <w:position w:val="0"/>
      <w:sz w:val="22"/>
      <w:szCs w:val="22"/>
      <w:u w:val="none" w:color="000000"/>
      <w:vertAlign w:val="baseline"/>
    </w:rPr>
  </w:style>
  <w:style w:type="character" w:customStyle="1" w:styleId="WW8Num8z0">
    <w:name w:val="WW8Num8z0"/>
    <w:rPr>
      <w:rFonts w:ascii="Courier New" w:hAnsi="Courier New" w:cs="Courier New"/>
      <w:b w:val="0"/>
      <w:i w:val="0"/>
      <w:strike w:val="0"/>
      <w:dstrike w:val="0"/>
      <w:color w:val="000000"/>
      <w:position w:val="0"/>
      <w:sz w:val="22"/>
      <w:szCs w:val="22"/>
      <w:u w:val="none" w:color="000000"/>
      <w:vertAlign w:val="baseline"/>
    </w:rPr>
  </w:style>
  <w:style w:type="character" w:customStyle="1" w:styleId="WW8Num9z0">
    <w:name w:val="WW8Num9z0"/>
    <w:rPr>
      <w:rFonts w:ascii="Calibri" w:hAnsi="Calibri" w:cs="Calibri"/>
      <w:b w:val="0"/>
      <w:i w:val="0"/>
      <w:strike w:val="0"/>
      <w:dstrike w:val="0"/>
      <w:color w:val="000000"/>
      <w:position w:val="0"/>
      <w:sz w:val="22"/>
      <w:szCs w:val="22"/>
      <w:u w:val="none" w:color="000000"/>
      <w:vertAlign w:val="baseline"/>
    </w:rPr>
  </w:style>
  <w:style w:type="character" w:customStyle="1" w:styleId="WW8Num10z0">
    <w:name w:val="WW8Num10z0"/>
    <w:rPr>
      <w:rFonts w:ascii="Courier New" w:hAnsi="Courier New" w:cs="Courier New"/>
      <w:b w:val="0"/>
      <w:i w:val="0"/>
      <w:strike w:val="0"/>
      <w:dstrike w:val="0"/>
      <w:color w:val="000000"/>
      <w:position w:val="0"/>
      <w:sz w:val="22"/>
      <w:szCs w:val="22"/>
      <w:u w:val="none" w:color="000000"/>
      <w:vertAlign w:val="baseline"/>
    </w:rPr>
  </w:style>
  <w:style w:type="character" w:customStyle="1" w:styleId="WW8Num11z0">
    <w:name w:val="WW8Num11z0"/>
    <w:rPr>
      <w:rFonts w:ascii="Courier New" w:hAnsi="Courier New" w:cs="Courier New"/>
      <w:b w:val="0"/>
      <w:i w:val="0"/>
      <w:strike w:val="0"/>
      <w:dstrike w:val="0"/>
      <w:color w:val="000000"/>
      <w:position w:val="0"/>
      <w:sz w:val="22"/>
      <w:szCs w:val="22"/>
      <w:u w:val="none" w:color="000000"/>
      <w:vertAlign w:val="baseline"/>
    </w:rPr>
  </w:style>
  <w:style w:type="character" w:customStyle="1" w:styleId="WW8Num12z0">
    <w:name w:val="WW8Num12z0"/>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Heading1Char">
    <w:name w:val="Heading 1 Char"/>
    <w:rPr>
      <w:rFonts w:ascii="Calibri" w:eastAsia="Calibri" w:hAnsi="Calibri" w:cs="Calibri"/>
      <w:b/>
      <w:color w:val="000000"/>
      <w:sz w:val="22"/>
      <w:u w:val="single" w:color="000000"/>
    </w:rPr>
  </w:style>
  <w:style w:type="character" w:customStyle="1" w:styleId="Heading2Char">
    <w:name w:val="Heading 2 Char"/>
    <w:rPr>
      <w:rFonts w:ascii="Calibri" w:eastAsia="Calibri" w:hAnsi="Calibri" w:cs="Calibri"/>
      <w:color w:val="000000"/>
      <w:sz w:val="22"/>
      <w:u w:val="single" w:color="000000"/>
    </w:rPr>
  </w:style>
  <w:style w:type="character" w:customStyle="1" w:styleId="FooterChar">
    <w:name w:val="Footer Char"/>
    <w:rPr>
      <w:rFonts w:ascii="Calibri" w:eastAsia="Calibri" w:hAnsi="Calibri" w:cs="Calibri"/>
      <w:color w:val="000000"/>
    </w:rPr>
  </w:style>
  <w:style w:type="character" w:customStyle="1" w:styleId="BalloonTextChar">
    <w:name w:val="Balloon Text Char"/>
    <w:rPr>
      <w:rFonts w:ascii="Segoe UI" w:eastAsia="Calibri" w:hAnsi="Segoe UI" w:cs="Segoe UI"/>
      <w:color w:val="000000"/>
      <w:sz w:val="18"/>
      <w:szCs w:val="18"/>
    </w:rPr>
  </w:style>
  <w:style w:type="character" w:customStyle="1" w:styleId="CommentReference1">
    <w:name w:val="Comment Reference1"/>
    <w:rPr>
      <w:sz w:val="16"/>
      <w:szCs w:val="16"/>
    </w:rPr>
  </w:style>
  <w:style w:type="character" w:customStyle="1" w:styleId="CommentTextChar">
    <w:name w:val="Comment Text Char"/>
    <w:rPr>
      <w:rFonts w:ascii="Calibri" w:eastAsia="Calibri" w:hAnsi="Calibri" w:cs="Calibri"/>
      <w:color w:val="000000"/>
      <w:sz w:val="20"/>
      <w:szCs w:val="20"/>
    </w:rPr>
  </w:style>
  <w:style w:type="character" w:customStyle="1" w:styleId="CommentSubjectChar">
    <w:name w:val="Comment Subject Char"/>
    <w:rPr>
      <w:rFonts w:ascii="Calibri" w:eastAsia="Calibri" w:hAnsi="Calibri" w:cs="Calibri"/>
      <w:b/>
      <w:bCs/>
      <w:color w:val="000000"/>
      <w:sz w:val="20"/>
      <w:szCs w:val="20"/>
    </w:rPr>
  </w:style>
  <w:style w:type="character" w:styleId="Strong">
    <w:name w:val="Strong"/>
    <w:qFormat/>
    <w:rPr>
      <w:b/>
      <w:bCs/>
    </w:rPr>
  </w:style>
  <w:style w:type="character" w:customStyle="1" w:styleId="ListLabel1">
    <w:name w:val="ListLabel 1"/>
    <w:rPr>
      <w:rFonts w:eastAsia="Calibri" w:cs="Arial"/>
      <w:b w:val="0"/>
      <w:i w:val="0"/>
      <w:strike w:val="0"/>
      <w:dstrike w:val="0"/>
      <w:color w:val="000000"/>
      <w:position w:val="0"/>
      <w:sz w:val="22"/>
      <w:szCs w:val="22"/>
      <w:u w:val="none" w:color="000000"/>
      <w:vertAlign w:val="baseline"/>
    </w:rPr>
  </w:style>
  <w:style w:type="character" w:customStyle="1" w:styleId="ListLabel2">
    <w:name w:val="ListLabel 2"/>
    <w:rPr>
      <w:rFonts w:eastAsia="Calibri" w:cs="Calibri"/>
      <w:b w:val="0"/>
      <w:i w:val="0"/>
      <w:strike w:val="0"/>
      <w:dstrike w:val="0"/>
      <w:color w:val="000000"/>
      <w:position w:val="0"/>
      <w:sz w:val="22"/>
      <w:szCs w:val="22"/>
      <w:u w:val="none" w:color="000000"/>
      <w:vertAlign w:val="baseline"/>
    </w:rPr>
  </w:style>
  <w:style w:type="character" w:customStyle="1" w:styleId="ListLabel3">
    <w:name w:val="ListLabel 3"/>
    <w:rPr>
      <w:rFonts w:eastAsia="Courier New" w:cs="Courier New"/>
      <w:b w:val="0"/>
      <w:i w:val="0"/>
      <w:strike w:val="0"/>
      <w:dstrike w:val="0"/>
      <w:color w:val="000000"/>
      <w:position w:val="0"/>
      <w:sz w:val="22"/>
      <w:szCs w:val="22"/>
      <w:u w:val="none" w:color="000000"/>
      <w:vertAlign w:val="baseline"/>
    </w:rPr>
  </w:style>
  <w:style w:type="character" w:customStyle="1" w:styleId="ListLabel4">
    <w:name w:val="ListLabel 4"/>
    <w:rPr>
      <w:rFonts w:cs="Courier New"/>
      <w:b w:val="0"/>
      <w:i w:val="0"/>
      <w:strike w:val="0"/>
      <w:dstrike w:val="0"/>
      <w:color w:val="000000"/>
      <w:position w:val="0"/>
      <w:sz w:val="22"/>
      <w:szCs w:val="22"/>
      <w:u w:val="none" w:color="000000"/>
      <w:vertAlign w:val="baseline"/>
    </w:rPr>
  </w:style>
  <w:style w:type="character" w:customStyle="1" w:styleId="ListLabel5">
    <w:name w:val="ListLabel 5"/>
    <w:rPr>
      <w:rFonts w:cs="Courier New"/>
    </w:rPr>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Footer">
    <w:name w:val="footer"/>
    <w:basedOn w:val="Normal"/>
    <w:pPr>
      <w:suppressLineNumbers/>
      <w:tabs>
        <w:tab w:val="center" w:pos="4513"/>
        <w:tab w:val="right" w:pos="9026"/>
      </w:tabs>
      <w:spacing w:after="0" w:line="100" w:lineRule="atLeast"/>
    </w:pPr>
  </w:style>
  <w:style w:type="paragraph" w:styleId="BalloonText">
    <w:name w:val="Balloon Text"/>
    <w:basedOn w:val="Normal"/>
    <w:pPr>
      <w:spacing w:after="0" w:line="100" w:lineRule="atLeast"/>
    </w:pPr>
    <w:rPr>
      <w:rFonts w:ascii="Segoe UI" w:hAnsi="Segoe UI" w:cs="Segoe UI"/>
      <w:sz w:val="18"/>
      <w:szCs w:val="18"/>
    </w:rPr>
  </w:style>
  <w:style w:type="paragraph" w:styleId="ListParagraph">
    <w:name w:val="List Paragraph"/>
    <w:basedOn w:val="Normal"/>
    <w:qFormat/>
    <w:pPr>
      <w:ind w:left="720"/>
    </w:pPr>
  </w:style>
  <w:style w:type="paragraph" w:customStyle="1" w:styleId="CommentText1">
    <w:name w:val="Comment Text1"/>
    <w:basedOn w:val="Normal"/>
    <w:pPr>
      <w:spacing w:line="100" w:lineRule="atLeast"/>
    </w:pPr>
    <w:rPr>
      <w:sz w:val="20"/>
      <w:szCs w:val="20"/>
    </w:rPr>
  </w:style>
  <w:style w:type="paragraph" w:customStyle="1" w:styleId="CommentSubject1">
    <w:name w:val="Comment Subject1"/>
    <w:basedOn w:val="CommentText1"/>
    <w:rPr>
      <w:b/>
      <w:bCs/>
    </w:rPr>
  </w:style>
  <w:style w:type="paragraph" w:styleId="Header">
    <w:name w:val="header"/>
    <w:basedOn w:val="Normal"/>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3382</Words>
  <Characters>19280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Red Kite Fostering Statement of Purpose 2021</vt:lpstr>
    </vt:vector>
  </TitlesOfParts>
  <Company/>
  <LinksUpToDate>false</LinksUpToDate>
  <CharactersWithSpaces>22617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 Kite Fostering Statement of Purpose 2021</dc:title>
  <dc:subject>Fostering</dc:subject>
  <dc:creator>Amelia Benson</dc:creator>
  <cp:keywords>foster, fostering, statement, of, purpose, foster, care</cp:keywords>
  <cp:lastModifiedBy>Melanie Adams</cp:lastModifiedBy>
  <cp:revision>5</cp:revision>
  <cp:lastPrinted>2019-10-14T11:57:00Z</cp:lastPrinted>
  <dcterms:created xsi:type="dcterms:W3CDTF">2024-08-07T08:50:00Z</dcterms:created>
  <dcterms:modified xsi:type="dcterms:W3CDTF">2024-08-08T09:52:00Z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